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B0106" w14:textId="2AE32916" w:rsidR="0046313E" w:rsidRDefault="0046313E">
      <w:pPr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</w:p>
    <w:tbl>
      <w:tblPr>
        <w:tblpPr w:leftFromText="180" w:rightFromText="180" w:vertAnchor="text" w:horzAnchor="margin" w:tblpX="269" w:tblpY="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1367"/>
        <w:gridCol w:w="1227"/>
        <w:gridCol w:w="656"/>
        <w:gridCol w:w="1391"/>
        <w:gridCol w:w="1160"/>
        <w:gridCol w:w="1278"/>
        <w:gridCol w:w="678"/>
        <w:gridCol w:w="1305"/>
      </w:tblGrid>
      <w:tr w:rsidR="00F467F7" w:rsidRPr="006067C6" w14:paraId="41222F40" w14:textId="77777777" w:rsidTr="00C34755">
        <w:trPr>
          <w:trHeight w:val="1109"/>
        </w:trPr>
        <w:tc>
          <w:tcPr>
            <w:tcW w:w="970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8E3911B" w14:textId="04D3CEFC" w:rsidR="00B22E73" w:rsidRDefault="00B22E73" w:rsidP="00C34755">
            <w:pPr>
              <w:tabs>
                <w:tab w:val="left" w:pos="1071"/>
                <w:tab w:val="left" w:pos="1671"/>
                <w:tab w:val="left" w:pos="2549"/>
              </w:tabs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b/>
                <w:bCs/>
                <w:sz w:val="32"/>
                <w:szCs w:val="32"/>
              </w:rPr>
            </w:pPr>
            <w:r w:rsidRPr="00B22E73">
              <w:rPr>
                <w:rFonts w:ascii="標楷體" w:eastAsia="標楷體" w:hAnsi="Times New Roman" w:cs="標楷體" w:hint="eastAsia"/>
                <w:b/>
                <w:bCs/>
                <w:sz w:val="32"/>
                <w:szCs w:val="32"/>
              </w:rPr>
              <w:t>國立</w:t>
            </w:r>
            <w:r w:rsidR="00083B88">
              <w:rPr>
                <w:rFonts w:ascii="標楷體" w:eastAsia="標楷體" w:hAnsi="Times New Roman" w:cs="標楷體" w:hint="eastAsia"/>
                <w:b/>
                <w:bCs/>
                <w:sz w:val="32"/>
                <w:szCs w:val="32"/>
              </w:rPr>
              <w:t>鹿港高級中學</w:t>
            </w:r>
          </w:p>
          <w:p w14:paraId="37C2EC86" w14:textId="2EFBB1DF" w:rsidR="00F467F7" w:rsidRDefault="00F467F7" w:rsidP="00C34755">
            <w:pPr>
              <w:tabs>
                <w:tab w:val="left" w:pos="1071"/>
                <w:tab w:val="left" w:pos="1671"/>
                <w:tab w:val="left" w:pos="2549"/>
              </w:tabs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b/>
                <w:bCs/>
                <w:sz w:val="32"/>
                <w:szCs w:val="32"/>
              </w:rPr>
            </w:pPr>
            <w:r w:rsidRPr="00161AED">
              <w:rPr>
                <w:rFonts w:ascii="標楷體" w:eastAsia="標楷體" w:hAnsi="Times New Roman" w:cs="標楷體" w:hint="eastAsia"/>
                <w:b/>
                <w:bCs/>
                <w:sz w:val="32"/>
                <w:szCs w:val="32"/>
              </w:rPr>
              <w:t>性別平等</w:t>
            </w:r>
            <w:proofErr w:type="gramStart"/>
            <w:r w:rsidRPr="00161AED">
              <w:rPr>
                <w:rFonts w:ascii="標楷體" w:eastAsia="標楷體" w:hAnsi="Times New Roman" w:cs="標楷體" w:hint="eastAsia"/>
                <w:b/>
                <w:bCs/>
                <w:sz w:val="32"/>
                <w:szCs w:val="32"/>
              </w:rPr>
              <w:t>工作法</w:t>
            </w:r>
            <w:r w:rsidRPr="006067C6">
              <w:rPr>
                <w:rFonts w:ascii="標楷體" w:eastAsia="標楷體" w:hAnsi="Times New Roman" w:cs="標楷體" w:hint="eastAsia"/>
                <w:b/>
                <w:bCs/>
                <w:sz w:val="32"/>
                <w:szCs w:val="32"/>
              </w:rPr>
              <w:t>職場</w:t>
            </w:r>
            <w:proofErr w:type="gramEnd"/>
            <w:r w:rsidRPr="006067C6">
              <w:rPr>
                <w:rFonts w:ascii="標楷體" w:eastAsia="標楷體" w:hAnsi="Times New Roman" w:cs="標楷體" w:hint="eastAsia"/>
                <w:b/>
                <w:bCs/>
                <w:sz w:val="32"/>
                <w:szCs w:val="32"/>
              </w:rPr>
              <w:t>性騷擾與性別歧視</w:t>
            </w:r>
            <w:r w:rsidRPr="00161AED">
              <w:rPr>
                <w:rFonts w:ascii="標楷體" w:eastAsia="標楷體" w:hAnsi="Times New Roman" w:cs="標楷體" w:hint="eastAsia"/>
                <w:b/>
                <w:bCs/>
                <w:sz w:val="32"/>
                <w:szCs w:val="32"/>
              </w:rPr>
              <w:t>事件申訴書</w:t>
            </w:r>
          </w:p>
          <w:p w14:paraId="1E230922" w14:textId="2090D33A" w:rsidR="004E30EC" w:rsidRPr="00D771C8" w:rsidRDefault="004E30EC" w:rsidP="004E30EC">
            <w:pPr>
              <w:tabs>
                <w:tab w:val="left" w:pos="1071"/>
                <w:tab w:val="left" w:pos="1671"/>
                <w:tab w:val="left" w:pos="2549"/>
              </w:tabs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32"/>
                <w:szCs w:val="32"/>
              </w:rPr>
            </w:pPr>
            <w:r w:rsidRPr="00D771C8">
              <w:rPr>
                <w:rFonts w:ascii="標楷體" w:eastAsia="標楷體" w:hAnsi="Times New Roman" w:cs="標楷體"/>
                <w:sz w:val="32"/>
                <w:szCs w:val="32"/>
              </w:rPr>
              <w:t>(適用</w:t>
            </w:r>
            <w:r w:rsidRPr="00D771C8">
              <w:rPr>
                <w:rFonts w:ascii="標楷體" w:eastAsia="標楷體" w:hAnsi="Times New Roman" w:cs="標楷體" w:hint="eastAsia"/>
                <w:sz w:val="32"/>
                <w:szCs w:val="32"/>
              </w:rPr>
              <w:t>性別平等工作法及工作場所性騷擾防治措施準則</w:t>
            </w:r>
            <w:r w:rsidRPr="00D771C8">
              <w:rPr>
                <w:rFonts w:ascii="標楷體" w:eastAsia="標楷體" w:hAnsi="Times New Roman" w:cs="標楷體"/>
                <w:sz w:val="32"/>
                <w:szCs w:val="32"/>
              </w:rPr>
              <w:t>案件)</w:t>
            </w:r>
          </w:p>
        </w:tc>
      </w:tr>
      <w:tr w:rsidR="00F467F7" w:rsidRPr="00161AED" w14:paraId="690E6CC5" w14:textId="77777777" w:rsidTr="00C34755">
        <w:trPr>
          <w:trHeight w:val="813"/>
        </w:trPr>
        <w:tc>
          <w:tcPr>
            <w:tcW w:w="643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4E7EC" w14:textId="77777777" w:rsidR="00F467F7" w:rsidRPr="00D771C8" w:rsidRDefault="00F467F7" w:rsidP="00C34755">
            <w:pPr>
              <w:tabs>
                <w:tab w:val="left" w:pos="1534"/>
                <w:tab w:val="left" w:pos="3075"/>
                <w:tab w:val="left" w:pos="4616"/>
                <w:tab w:val="left" w:pos="6159"/>
              </w:tabs>
              <w:kinsoku w:val="0"/>
              <w:overflowPunct w:val="0"/>
              <w:adjustRightInd w:val="0"/>
              <w:spacing w:line="600" w:lineRule="exact"/>
              <w:jc w:val="center"/>
              <w:rPr>
                <w:rFonts w:ascii="標楷體" w:eastAsia="標楷體" w:hAnsi="Times New Roman" w:cs="標楷體"/>
                <w:b/>
                <w:bCs/>
                <w:sz w:val="28"/>
                <w:szCs w:val="28"/>
              </w:rPr>
            </w:pPr>
            <w:r w:rsidRPr="00D771C8">
              <w:rPr>
                <w:rFonts w:ascii="標楷體" w:eastAsia="標楷體" w:hAnsi="Times New Roman" w:cs="標楷體" w:hint="eastAsia"/>
                <w:b/>
                <w:bCs/>
                <w:sz w:val="28"/>
                <w:szCs w:val="28"/>
              </w:rPr>
              <w:t>申</w:t>
            </w:r>
          </w:p>
          <w:p w14:paraId="4452116A" w14:textId="77777777" w:rsidR="00F467F7" w:rsidRPr="00D771C8" w:rsidRDefault="00F467F7" w:rsidP="00C34755">
            <w:pPr>
              <w:tabs>
                <w:tab w:val="left" w:pos="1534"/>
                <w:tab w:val="left" w:pos="3075"/>
                <w:tab w:val="left" w:pos="4616"/>
                <w:tab w:val="left" w:pos="6159"/>
              </w:tabs>
              <w:kinsoku w:val="0"/>
              <w:overflowPunct w:val="0"/>
              <w:adjustRightInd w:val="0"/>
              <w:spacing w:line="600" w:lineRule="exact"/>
              <w:jc w:val="center"/>
              <w:rPr>
                <w:rFonts w:ascii="標楷體" w:eastAsia="標楷體" w:hAnsi="Times New Roman" w:cs="標楷體"/>
                <w:b/>
                <w:bCs/>
                <w:sz w:val="28"/>
                <w:szCs w:val="28"/>
              </w:rPr>
            </w:pPr>
            <w:r w:rsidRPr="00D771C8">
              <w:rPr>
                <w:rFonts w:ascii="標楷體" w:eastAsia="標楷體" w:hAnsi="Times New Roman" w:cs="標楷體" w:hint="eastAsia"/>
                <w:b/>
                <w:bCs/>
                <w:sz w:val="28"/>
                <w:szCs w:val="28"/>
              </w:rPr>
              <w:t>訴</w:t>
            </w:r>
          </w:p>
          <w:p w14:paraId="1B72F0B1" w14:textId="77777777" w:rsidR="00F467F7" w:rsidRPr="00D771C8" w:rsidRDefault="00F467F7" w:rsidP="00C34755">
            <w:pPr>
              <w:tabs>
                <w:tab w:val="left" w:pos="1534"/>
                <w:tab w:val="left" w:pos="3075"/>
                <w:tab w:val="left" w:pos="4616"/>
                <w:tab w:val="left" w:pos="6159"/>
              </w:tabs>
              <w:kinsoku w:val="0"/>
              <w:overflowPunct w:val="0"/>
              <w:adjustRightInd w:val="0"/>
              <w:spacing w:line="600" w:lineRule="exact"/>
              <w:jc w:val="center"/>
              <w:rPr>
                <w:rFonts w:ascii="標楷體" w:eastAsia="標楷體" w:hAnsi="Times New Roman" w:cs="標楷體"/>
                <w:b/>
                <w:bCs/>
                <w:sz w:val="28"/>
                <w:szCs w:val="28"/>
              </w:rPr>
            </w:pPr>
            <w:r w:rsidRPr="00D771C8">
              <w:rPr>
                <w:rFonts w:ascii="標楷體" w:eastAsia="標楷體" w:hAnsi="Times New Roman" w:cs="標楷體" w:hint="eastAsia"/>
                <w:b/>
                <w:bCs/>
                <w:sz w:val="28"/>
                <w:szCs w:val="28"/>
              </w:rPr>
              <w:t>人</w:t>
            </w:r>
          </w:p>
          <w:p w14:paraId="23888055" w14:textId="77777777" w:rsidR="00F467F7" w:rsidRPr="00D771C8" w:rsidRDefault="00F467F7" w:rsidP="00C34755">
            <w:pPr>
              <w:tabs>
                <w:tab w:val="left" w:pos="1534"/>
                <w:tab w:val="left" w:pos="3075"/>
                <w:tab w:val="left" w:pos="4616"/>
                <w:tab w:val="left" w:pos="6159"/>
              </w:tabs>
              <w:kinsoku w:val="0"/>
              <w:overflowPunct w:val="0"/>
              <w:adjustRightInd w:val="0"/>
              <w:spacing w:line="600" w:lineRule="exact"/>
              <w:jc w:val="center"/>
              <w:rPr>
                <w:rFonts w:ascii="標楷體" w:eastAsia="標楷體" w:hAnsi="Times New Roman" w:cs="標楷體"/>
                <w:b/>
                <w:bCs/>
                <w:sz w:val="28"/>
                <w:szCs w:val="28"/>
              </w:rPr>
            </w:pPr>
            <w:r w:rsidRPr="00D771C8">
              <w:rPr>
                <w:rFonts w:ascii="標楷體" w:eastAsia="標楷體" w:hAnsi="Times New Roman" w:cs="標楷體" w:hint="eastAsia"/>
                <w:b/>
                <w:bCs/>
                <w:sz w:val="28"/>
                <w:szCs w:val="28"/>
              </w:rPr>
              <w:t>資</w:t>
            </w:r>
          </w:p>
          <w:p w14:paraId="1F4B694C" w14:textId="46B0020A" w:rsidR="00F467F7" w:rsidRPr="001F5D96" w:rsidRDefault="00F467F7" w:rsidP="00C34755">
            <w:pPr>
              <w:tabs>
                <w:tab w:val="left" w:pos="1534"/>
                <w:tab w:val="left" w:pos="3075"/>
                <w:tab w:val="left" w:pos="4616"/>
                <w:tab w:val="left" w:pos="6159"/>
              </w:tabs>
              <w:kinsoku w:val="0"/>
              <w:overflowPunct w:val="0"/>
              <w:adjustRightInd w:val="0"/>
              <w:spacing w:line="600" w:lineRule="exact"/>
              <w:jc w:val="center"/>
              <w:rPr>
                <w:rFonts w:ascii="標楷體" w:eastAsia="標楷體" w:hAnsi="Times New Roman" w:cs="標楷體"/>
                <w:sz w:val="28"/>
                <w:szCs w:val="28"/>
              </w:rPr>
            </w:pPr>
            <w:r w:rsidRPr="00D771C8">
              <w:rPr>
                <w:rFonts w:ascii="標楷體" w:eastAsia="標楷體" w:hAnsi="Times New Roman" w:cs="標楷體" w:hint="eastAsia"/>
                <w:b/>
                <w:bCs/>
                <w:spacing w:val="-20"/>
                <w:sz w:val="28"/>
                <w:szCs w:val="28"/>
              </w:rPr>
              <w:t>料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4920" w14:textId="41FE12DA" w:rsidR="00F467F7" w:rsidRPr="00161AED" w:rsidRDefault="00F467F7" w:rsidP="00C6687B">
            <w:pPr>
              <w:tabs>
                <w:tab w:val="left" w:pos="1051"/>
              </w:tabs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姓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ab/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名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E9132A" w14:textId="77777777" w:rsidR="00F467F7" w:rsidRPr="00161AED" w:rsidRDefault="00F467F7" w:rsidP="00A559A7">
            <w:pPr>
              <w:kinsoku w:val="0"/>
              <w:overflowPunct w:val="0"/>
              <w:adjustRightInd w:val="0"/>
              <w:ind w:leftChars="45" w:left="99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90F120" w14:textId="4B260D29" w:rsidR="00F467F7" w:rsidRPr="00161AED" w:rsidRDefault="00F467F7" w:rsidP="00C34755">
            <w:pPr>
              <w:kinsoku w:val="0"/>
              <w:overflowPunct w:val="0"/>
              <w:adjustRightInd w:val="0"/>
              <w:ind w:right="87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性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別</w:t>
            </w:r>
          </w:p>
        </w:tc>
        <w:tc>
          <w:tcPr>
            <w:tcW w:w="1391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DD3C12E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before="80" w:line="260" w:lineRule="exact"/>
              <w:ind w:leftChars="98" w:left="216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□男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□女</w:t>
            </w:r>
          </w:p>
          <w:p w14:paraId="007F1B51" w14:textId="0FA6A8AD" w:rsidR="00F467F7" w:rsidRPr="00161AED" w:rsidRDefault="00F467F7" w:rsidP="00C34755">
            <w:pPr>
              <w:kinsoku w:val="0"/>
              <w:overflowPunct w:val="0"/>
              <w:adjustRightInd w:val="0"/>
              <w:spacing w:before="80" w:line="260" w:lineRule="exact"/>
              <w:ind w:leftChars="98" w:left="216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□其他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74798DE" w14:textId="07A1B9B6" w:rsidR="00F467F7" w:rsidRPr="00161AED" w:rsidRDefault="00F467F7" w:rsidP="00C34755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出生年月日</w:t>
            </w:r>
          </w:p>
        </w:tc>
        <w:tc>
          <w:tcPr>
            <w:tcW w:w="3261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C03719" w14:textId="625E2BD2" w:rsidR="00F467F7" w:rsidRDefault="00F467F7" w:rsidP="00C34755">
            <w:pPr>
              <w:tabs>
                <w:tab w:val="left" w:pos="1071"/>
                <w:tab w:val="left" w:pos="1671"/>
                <w:tab w:val="left" w:pos="2549"/>
              </w:tabs>
              <w:kinsoku w:val="0"/>
              <w:overflowPunct w:val="0"/>
              <w:adjustRightInd w:val="0"/>
              <w:jc w:val="right"/>
              <w:rPr>
                <w:rFonts w:ascii="標楷體" w:eastAsia="標楷體" w:hAnsi="Times New Roman" w:cs="標楷體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年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日（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歲）</w:t>
            </w:r>
          </w:p>
        </w:tc>
      </w:tr>
      <w:tr w:rsidR="00F467F7" w:rsidRPr="00161AED" w14:paraId="566953A5" w14:textId="77777777" w:rsidTr="00C34755">
        <w:trPr>
          <w:trHeight w:val="841"/>
        </w:trPr>
        <w:tc>
          <w:tcPr>
            <w:tcW w:w="643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B722E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line="600" w:lineRule="exact"/>
              <w:jc w:val="center"/>
              <w:rPr>
                <w:rFonts w:ascii="標楷體" w:eastAsia="標楷體" w:hAnsi="Times New Roman" w:cs="標楷體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836F0" w14:textId="77777777" w:rsidR="00F467F7" w:rsidRPr="00161AED" w:rsidRDefault="00F467F7" w:rsidP="00C6687B">
            <w:pPr>
              <w:kinsoku w:val="0"/>
              <w:overflowPunct w:val="0"/>
              <w:adjustRightInd w:val="0"/>
              <w:spacing w:line="211" w:lineRule="exact"/>
              <w:jc w:val="center"/>
              <w:rPr>
                <w:rFonts w:ascii="標楷體" w:eastAsia="標楷體" w:hAnsi="Times New Roman" w:cs="標楷體"/>
                <w:spacing w:val="-52"/>
                <w:sz w:val="16"/>
                <w:szCs w:val="16"/>
              </w:rPr>
            </w:pPr>
            <w:r w:rsidRPr="00161AED">
              <w:rPr>
                <w:rFonts w:ascii="標楷體" w:eastAsia="標楷體" w:hAnsi="Times New Roman" w:cs="標楷體" w:hint="eastAsia"/>
                <w:spacing w:val="23"/>
                <w:sz w:val="16"/>
                <w:szCs w:val="16"/>
              </w:rPr>
              <w:t>身分證統一編號</w:t>
            </w:r>
          </w:p>
          <w:p w14:paraId="42C06210" w14:textId="77777777" w:rsidR="00F467F7" w:rsidRPr="00161AED" w:rsidRDefault="00F467F7" w:rsidP="00C6687B">
            <w:pPr>
              <w:kinsoku w:val="0"/>
              <w:overflowPunct w:val="0"/>
              <w:adjustRightInd w:val="0"/>
              <w:spacing w:line="211" w:lineRule="exact"/>
              <w:jc w:val="center"/>
              <w:rPr>
                <w:rFonts w:ascii="標楷體" w:eastAsia="標楷體" w:hAnsi="Times New Roman" w:cs="標楷體"/>
                <w:spacing w:val="-52"/>
                <w:sz w:val="16"/>
                <w:szCs w:val="16"/>
              </w:rPr>
            </w:pPr>
            <w:r w:rsidRPr="00161AED">
              <w:rPr>
                <w:rFonts w:ascii="標楷體" w:eastAsia="標楷體" w:hAnsi="Times New Roman" w:cs="標楷體" w:hint="eastAsia"/>
                <w:spacing w:val="28"/>
                <w:sz w:val="16"/>
                <w:szCs w:val="16"/>
              </w:rPr>
              <w:t>（或護照號碼</w:t>
            </w:r>
            <w:r w:rsidRPr="00161AED">
              <w:rPr>
                <w:rFonts w:ascii="標楷體" w:eastAsia="標楷體" w:hAnsi="Times New Roman" w:cs="標楷體" w:hint="eastAsia"/>
                <w:sz w:val="16"/>
                <w:szCs w:val="16"/>
              </w:rPr>
              <w:t>）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97EE796" w14:textId="77777777" w:rsidR="00F467F7" w:rsidRPr="00161AED" w:rsidRDefault="00F467F7" w:rsidP="00A559A7">
            <w:pPr>
              <w:kinsoku w:val="0"/>
              <w:overflowPunct w:val="0"/>
              <w:adjustRightInd w:val="0"/>
              <w:ind w:leftChars="45" w:left="99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4875549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line="239" w:lineRule="exact"/>
              <w:jc w:val="center"/>
              <w:rPr>
                <w:rFonts w:ascii="標楷體" w:eastAsia="標楷體" w:hAnsi="Times New Roman" w:cs="標楷體"/>
                <w:spacing w:val="15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pacing w:val="15"/>
                <w:sz w:val="20"/>
                <w:szCs w:val="20"/>
              </w:rPr>
              <w:t>聯</w:t>
            </w:r>
            <w:r w:rsidRPr="00161AED">
              <w:rPr>
                <w:rFonts w:ascii="標楷體" w:eastAsia="標楷體" w:hAnsi="Times New Roman" w:cs="標楷體"/>
                <w:spacing w:val="15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pacing w:val="15"/>
                <w:sz w:val="20"/>
                <w:szCs w:val="20"/>
              </w:rPr>
              <w:t>絡</w:t>
            </w:r>
          </w:p>
          <w:p w14:paraId="16DFABA9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line="239" w:lineRule="exact"/>
              <w:jc w:val="center"/>
              <w:rPr>
                <w:rFonts w:ascii="標楷體" w:eastAsia="標楷體" w:hAnsi="Times New Roman" w:cs="標楷體"/>
                <w:spacing w:val="15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pacing w:val="15"/>
                <w:sz w:val="20"/>
                <w:szCs w:val="20"/>
              </w:rPr>
              <w:t>電</w:t>
            </w:r>
            <w:r w:rsidRPr="00161AED">
              <w:rPr>
                <w:rFonts w:ascii="標楷體" w:eastAsia="標楷體" w:hAnsi="Times New Roman" w:cs="標楷體"/>
                <w:spacing w:val="15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pacing w:val="15"/>
                <w:sz w:val="20"/>
                <w:szCs w:val="20"/>
              </w:rPr>
              <w:t>話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C93994" w14:textId="77777777" w:rsidR="00F467F7" w:rsidRPr="00161AED" w:rsidRDefault="00F467F7" w:rsidP="00A559A7">
            <w:pPr>
              <w:kinsoku w:val="0"/>
              <w:overflowPunct w:val="0"/>
              <w:adjustRightInd w:val="0"/>
              <w:ind w:leftChars="29" w:left="64"/>
              <w:jc w:val="both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BB2ABAC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line="239" w:lineRule="exact"/>
              <w:jc w:val="center"/>
              <w:rPr>
                <w:rFonts w:ascii="標楷體" w:eastAsia="標楷體" w:hAnsi="Times New Roman" w:cs="標楷體"/>
                <w:spacing w:val="1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pacing w:val="1"/>
                <w:sz w:val="20"/>
                <w:szCs w:val="20"/>
              </w:rPr>
              <w:t>服</w:t>
            </w:r>
            <w:r w:rsidRPr="00161AED">
              <w:rPr>
                <w:rFonts w:ascii="標楷體" w:eastAsia="標楷體" w:hAnsi="Times New Roman" w:cs="標楷體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161AED">
              <w:rPr>
                <w:rFonts w:ascii="標楷體" w:eastAsia="標楷體" w:hAnsi="Times New Roman" w:cs="標楷體" w:hint="eastAsia"/>
                <w:spacing w:val="1"/>
                <w:sz w:val="20"/>
                <w:szCs w:val="20"/>
              </w:rPr>
              <w:t>務</w:t>
            </w:r>
            <w:proofErr w:type="gramEnd"/>
            <w:r w:rsidRPr="00161AED">
              <w:rPr>
                <w:rFonts w:ascii="標楷體" w:eastAsia="標楷體" w:hAnsi="Times New Roman" w:cs="標楷體"/>
                <w:spacing w:val="1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pacing w:val="1"/>
                <w:sz w:val="20"/>
                <w:szCs w:val="20"/>
              </w:rPr>
              <w:t>機</w:t>
            </w:r>
            <w:r w:rsidRPr="00161AED">
              <w:rPr>
                <w:rFonts w:ascii="標楷體" w:eastAsia="標楷體" w:hAnsi="Times New Roman" w:cs="標楷體"/>
                <w:spacing w:val="1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pacing w:val="1"/>
                <w:sz w:val="20"/>
                <w:szCs w:val="20"/>
              </w:rPr>
              <w:t>關</w:t>
            </w:r>
          </w:p>
          <w:p w14:paraId="2070B536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line="239" w:lineRule="exact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（</w:t>
            </w:r>
            <w:r w:rsidRPr="00161AED">
              <w:rPr>
                <w:rFonts w:ascii="標楷體" w:eastAsia="標楷體" w:hAnsi="Times New Roman" w:cs="標楷體"/>
                <w:spacing w:val="2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pacing w:val="2"/>
                <w:sz w:val="20"/>
                <w:szCs w:val="20"/>
              </w:rPr>
              <w:t>單</w:t>
            </w:r>
            <w:r w:rsidRPr="00161AED">
              <w:rPr>
                <w:rFonts w:ascii="標楷體" w:eastAsia="標楷體" w:hAnsi="Times New Roman" w:cs="標楷體"/>
                <w:spacing w:val="2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pacing w:val="2"/>
                <w:sz w:val="20"/>
                <w:szCs w:val="20"/>
              </w:rPr>
              <w:t>位</w:t>
            </w:r>
            <w:r w:rsidRPr="00161AED">
              <w:rPr>
                <w:rFonts w:ascii="標楷體" w:eastAsia="標楷體" w:hAnsi="Times New Roman" w:cs="標楷體"/>
                <w:spacing w:val="2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）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E49649" w14:textId="77777777" w:rsidR="00F467F7" w:rsidRPr="00161AED" w:rsidRDefault="00F467F7" w:rsidP="00A559A7">
            <w:pPr>
              <w:kinsoku w:val="0"/>
              <w:overflowPunct w:val="0"/>
              <w:adjustRightInd w:val="0"/>
              <w:ind w:leftChars="26" w:left="57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26634CD" w14:textId="77777777" w:rsidR="00F467F7" w:rsidRPr="00161AED" w:rsidRDefault="00F467F7" w:rsidP="00C34755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職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0484D9" w14:textId="77777777" w:rsidR="00F467F7" w:rsidRPr="00161AED" w:rsidRDefault="00F467F7" w:rsidP="00A559A7">
            <w:pPr>
              <w:kinsoku w:val="0"/>
              <w:overflowPunct w:val="0"/>
              <w:adjustRightInd w:val="0"/>
              <w:ind w:leftChars="43" w:left="95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</w:tr>
      <w:tr w:rsidR="00F467F7" w:rsidRPr="00161AED" w14:paraId="3FAD3406" w14:textId="77777777" w:rsidTr="00C34755">
        <w:trPr>
          <w:trHeight w:val="693"/>
        </w:trPr>
        <w:tc>
          <w:tcPr>
            <w:tcW w:w="643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AC07A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line="600" w:lineRule="exact"/>
              <w:jc w:val="center"/>
              <w:rPr>
                <w:rFonts w:ascii="標楷體" w:eastAsia="標楷體" w:hAnsi="Times New Roman" w:cs="標楷體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6D281" w14:textId="77777777" w:rsidR="00F467F7" w:rsidRPr="00161AED" w:rsidRDefault="00F467F7" w:rsidP="00C6687B">
            <w:pPr>
              <w:tabs>
                <w:tab w:val="left" w:pos="582"/>
                <w:tab w:val="left" w:pos="1050"/>
              </w:tabs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身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ab/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分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ab/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別</w:t>
            </w:r>
          </w:p>
        </w:tc>
        <w:tc>
          <w:tcPr>
            <w:tcW w:w="7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764B99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before="87" w:line="260" w:lineRule="exact"/>
              <w:ind w:leftChars="80" w:left="176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□公務人員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□教育人員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□軍職人員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□聘僱人員</w:t>
            </w:r>
          </w:p>
          <w:p w14:paraId="2E3EF0EB" w14:textId="77777777" w:rsidR="00F467F7" w:rsidRPr="00161AED" w:rsidRDefault="00F467F7" w:rsidP="00C34755">
            <w:pPr>
              <w:tabs>
                <w:tab w:val="left" w:pos="2680"/>
                <w:tab w:val="left" w:pos="5679"/>
              </w:tabs>
              <w:kinsoku w:val="0"/>
              <w:overflowPunct w:val="0"/>
              <w:adjustRightInd w:val="0"/>
              <w:spacing w:line="260" w:lineRule="exact"/>
              <w:ind w:leftChars="80" w:left="17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□工友（含技工、駕駛）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□約用人員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/>
                <w:spacing w:val="-2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□其他：</w:t>
            </w:r>
            <w:r w:rsidRPr="00161AED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161AED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F467F7" w:rsidRPr="00161AED" w14:paraId="153214B7" w14:textId="77777777" w:rsidTr="00C34755">
        <w:trPr>
          <w:trHeight w:val="547"/>
        </w:trPr>
        <w:tc>
          <w:tcPr>
            <w:tcW w:w="643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19D0C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line="600" w:lineRule="exact"/>
              <w:jc w:val="center"/>
              <w:rPr>
                <w:rFonts w:ascii="標楷體" w:eastAsia="標楷體" w:hAnsi="Times New Roman" w:cs="標楷體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2D185" w14:textId="77777777" w:rsidR="00F467F7" w:rsidRPr="00161AED" w:rsidRDefault="00F467F7" w:rsidP="00C6687B">
            <w:pPr>
              <w:tabs>
                <w:tab w:val="left" w:pos="582"/>
                <w:tab w:val="left" w:pos="1050"/>
              </w:tabs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職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ab/>
            </w:r>
            <w:proofErr w:type="gramStart"/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務</w:t>
            </w:r>
            <w:proofErr w:type="gramEnd"/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ab/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別</w:t>
            </w:r>
          </w:p>
        </w:tc>
        <w:tc>
          <w:tcPr>
            <w:tcW w:w="7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8C8E0A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before="149"/>
              <w:ind w:leftChars="80" w:left="176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□機關首長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□主管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□非主管</w:t>
            </w:r>
          </w:p>
        </w:tc>
      </w:tr>
      <w:tr w:rsidR="00F467F7" w:rsidRPr="00161AED" w14:paraId="67549DF2" w14:textId="77777777" w:rsidTr="00C34755">
        <w:trPr>
          <w:trHeight w:val="569"/>
        </w:trPr>
        <w:tc>
          <w:tcPr>
            <w:tcW w:w="643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1665B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line="600" w:lineRule="exact"/>
              <w:jc w:val="center"/>
              <w:rPr>
                <w:rFonts w:ascii="標楷體" w:eastAsia="標楷體" w:hAnsi="Times New Roman" w:cs="標楷體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7B89" w14:textId="77777777" w:rsidR="00F467F7" w:rsidRPr="00161AED" w:rsidRDefault="00F467F7" w:rsidP="00C6687B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身心障礙別</w:t>
            </w:r>
          </w:p>
        </w:tc>
        <w:tc>
          <w:tcPr>
            <w:tcW w:w="7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2025BD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before="149"/>
              <w:ind w:leftChars="80" w:left="176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□身心障礙者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□非身心障礙者</w:t>
            </w:r>
          </w:p>
        </w:tc>
      </w:tr>
      <w:tr w:rsidR="00F467F7" w:rsidRPr="00161AED" w14:paraId="69C155F1" w14:textId="77777777" w:rsidTr="00C34755">
        <w:trPr>
          <w:trHeight w:val="823"/>
        </w:trPr>
        <w:tc>
          <w:tcPr>
            <w:tcW w:w="643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C4866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line="600" w:lineRule="exact"/>
              <w:jc w:val="center"/>
              <w:rPr>
                <w:rFonts w:ascii="標楷體" w:eastAsia="標楷體" w:hAnsi="Times New Roman" w:cs="標楷體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31B9" w14:textId="77777777" w:rsidR="00F467F7" w:rsidRPr="00161AED" w:rsidRDefault="00F467F7" w:rsidP="00C6687B">
            <w:pPr>
              <w:kinsoku w:val="0"/>
              <w:overflowPunct w:val="0"/>
              <w:adjustRightInd w:val="0"/>
              <w:spacing w:line="201" w:lineRule="auto"/>
              <w:ind w:leftChars="42" w:left="92" w:right="131"/>
              <w:jc w:val="center"/>
              <w:rPr>
                <w:rFonts w:ascii="標楷體" w:eastAsia="標楷體" w:hAnsi="Times New Roman" w:cs="標楷體"/>
                <w:spacing w:val="-18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pacing w:val="36"/>
                <w:sz w:val="20"/>
                <w:szCs w:val="20"/>
              </w:rPr>
              <w:t>與</w:t>
            </w:r>
            <w:r w:rsidRPr="00161AED">
              <w:rPr>
                <w:rFonts w:ascii="標楷體" w:eastAsia="標楷體" w:hAnsi="Times New Roman" w:cs="標楷體" w:hint="eastAsia"/>
                <w:spacing w:val="33"/>
                <w:sz w:val="20"/>
                <w:szCs w:val="20"/>
              </w:rPr>
              <w:t>被</w:t>
            </w:r>
            <w:r w:rsidRPr="00161AED">
              <w:rPr>
                <w:rFonts w:ascii="標楷體" w:eastAsia="標楷體" w:hAnsi="Times New Roman" w:cs="標楷體" w:hint="eastAsia"/>
                <w:spacing w:val="36"/>
                <w:sz w:val="20"/>
                <w:szCs w:val="20"/>
              </w:rPr>
              <w:t>申</w:t>
            </w:r>
            <w:r w:rsidRPr="00161AED">
              <w:rPr>
                <w:rFonts w:ascii="標楷體" w:eastAsia="標楷體" w:hAnsi="Times New Roman" w:cs="標楷體" w:hint="eastAsia"/>
                <w:spacing w:val="33"/>
                <w:sz w:val="20"/>
                <w:szCs w:val="20"/>
              </w:rPr>
              <w:t>訴</w:t>
            </w:r>
            <w:r w:rsidRPr="00161AED">
              <w:rPr>
                <w:rFonts w:ascii="標楷體" w:eastAsia="標楷體" w:hAnsi="Times New Roman" w:cs="標楷體" w:hint="eastAsia"/>
                <w:spacing w:val="-17"/>
                <w:sz w:val="20"/>
                <w:szCs w:val="20"/>
              </w:rPr>
              <w:t>人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關</w:t>
            </w:r>
            <w:r w:rsidRPr="00161AED">
              <w:rPr>
                <w:rFonts w:ascii="標楷體" w:eastAsia="標楷體" w:hAnsi="Times New Roman" w:cs="標楷體" w:hint="eastAsia"/>
                <w:spacing w:val="-18"/>
                <w:sz w:val="20"/>
                <w:szCs w:val="20"/>
              </w:rPr>
              <w:t>係</w:t>
            </w:r>
          </w:p>
        </w:tc>
        <w:tc>
          <w:tcPr>
            <w:tcW w:w="7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2A3051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before="29" w:line="260" w:lineRule="exact"/>
              <w:ind w:leftChars="80" w:left="176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>1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、□同單位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□不同單位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>(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共同作業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)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□不同單位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>(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業務往來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>)</w:t>
            </w:r>
          </w:p>
          <w:p w14:paraId="1F8C706A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line="259" w:lineRule="exact"/>
              <w:ind w:leftChars="80" w:left="176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Times New Roman" w:eastAsia="新細明體" w:hAnsi="Times New Roman" w:cs="Times New Roman"/>
                <w:sz w:val="20"/>
                <w:szCs w:val="20"/>
              </w:rPr>
              <w:t>2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、□權勢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>(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最高負責人與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>教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職員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>工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／上司與下屬</w:t>
            </w:r>
            <w:proofErr w:type="gramStart"/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）</w:t>
            </w:r>
            <w:proofErr w:type="gramEnd"/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□非權勢</w:t>
            </w:r>
          </w:p>
        </w:tc>
      </w:tr>
      <w:tr w:rsidR="00230264" w:rsidRPr="00161AED" w14:paraId="7F0F5A3E" w14:textId="77777777" w:rsidTr="00C34755">
        <w:trPr>
          <w:trHeight w:val="834"/>
        </w:trPr>
        <w:tc>
          <w:tcPr>
            <w:tcW w:w="643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AEAAC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line="600" w:lineRule="exact"/>
              <w:jc w:val="center"/>
              <w:rPr>
                <w:rFonts w:ascii="標楷體" w:eastAsia="標楷體" w:hAnsi="Times New Roman" w:cs="標楷體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9A671" w14:textId="77777777" w:rsidR="00F467F7" w:rsidRPr="00161AED" w:rsidRDefault="00F467F7" w:rsidP="00C6687B">
            <w:pPr>
              <w:tabs>
                <w:tab w:val="left" w:pos="582"/>
                <w:tab w:val="left" w:pos="1050"/>
              </w:tabs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國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ab/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籍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ab/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別</w:t>
            </w:r>
          </w:p>
        </w:tc>
        <w:tc>
          <w:tcPr>
            <w:tcW w:w="7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D334B7" w14:textId="77777777" w:rsidR="00F467F7" w:rsidRPr="00161AED" w:rsidRDefault="00F467F7" w:rsidP="00C34755">
            <w:pPr>
              <w:tabs>
                <w:tab w:val="left" w:pos="3779"/>
              </w:tabs>
              <w:kinsoku w:val="0"/>
              <w:overflowPunct w:val="0"/>
              <w:adjustRightInd w:val="0"/>
              <w:spacing w:before="29" w:line="260" w:lineRule="exact"/>
              <w:ind w:leftChars="63" w:left="139"/>
              <w:jc w:val="both"/>
              <w:rPr>
                <w:rFonts w:ascii="標楷體" w:eastAsia="標楷體" w:hAnsi="Times New Roman" w:cs="標楷體"/>
                <w:w w:val="95"/>
                <w:sz w:val="20"/>
                <w:szCs w:val="20"/>
                <w:vertAlign w:val="subscript"/>
              </w:rPr>
            </w:pPr>
            <w:r w:rsidRPr="00161AED">
              <w:rPr>
                <w:rFonts w:ascii="標楷體" w:eastAsia="標楷體" w:hAnsi="Times New Roman" w:cs="標楷體" w:hint="eastAsia"/>
                <w:w w:val="95"/>
                <w:sz w:val="20"/>
                <w:szCs w:val="20"/>
              </w:rPr>
              <w:t>□本國籍</w:t>
            </w:r>
            <w:r>
              <w:rPr>
                <w:rFonts w:ascii="標楷體" w:eastAsia="標楷體" w:hAnsi="Times New Roman" w:cs="標楷體" w:hint="eastAsia"/>
                <w:w w:val="95"/>
                <w:sz w:val="20"/>
                <w:szCs w:val="20"/>
              </w:rPr>
              <w:t>(</w:t>
            </w:r>
            <w:r w:rsidRPr="00161AED">
              <w:rPr>
                <w:rFonts w:ascii="標楷體" w:eastAsia="標楷體" w:hAnsi="Times New Roman" w:cs="標楷體" w:hint="eastAsia"/>
                <w:w w:val="95"/>
                <w:sz w:val="20"/>
                <w:szCs w:val="20"/>
              </w:rPr>
              <w:t>一般</w:t>
            </w:r>
            <w:r>
              <w:rPr>
                <w:rFonts w:ascii="標楷體" w:eastAsia="標楷體" w:hAnsi="Times New Roman" w:cs="標楷體" w:hint="eastAsia"/>
                <w:w w:val="95"/>
                <w:sz w:val="20"/>
                <w:szCs w:val="20"/>
              </w:rPr>
              <w:t xml:space="preserve">)   </w:t>
            </w:r>
            <w:r w:rsidRPr="00161AED">
              <w:rPr>
                <w:rFonts w:ascii="標楷體" w:eastAsia="標楷體" w:hAnsi="Times New Roman" w:cs="標楷體"/>
                <w:spacing w:val="74"/>
                <w:w w:val="95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w w:val="95"/>
                <w:sz w:val="20"/>
                <w:szCs w:val="20"/>
              </w:rPr>
              <w:t>□本國籍</w:t>
            </w:r>
            <w:r>
              <w:rPr>
                <w:rFonts w:ascii="標楷體" w:eastAsia="標楷體" w:hAnsi="Times New Roman" w:cs="標楷體" w:hint="eastAsia"/>
                <w:w w:val="95"/>
                <w:sz w:val="20"/>
                <w:szCs w:val="20"/>
              </w:rPr>
              <w:t>(</w:t>
            </w:r>
            <w:r w:rsidRPr="00161AED">
              <w:rPr>
                <w:rFonts w:ascii="標楷體" w:eastAsia="標楷體" w:hAnsi="Times New Roman" w:cs="標楷體" w:hint="eastAsia"/>
                <w:w w:val="95"/>
                <w:sz w:val="20"/>
                <w:szCs w:val="20"/>
              </w:rPr>
              <w:t>原住民</w:t>
            </w:r>
            <w:r>
              <w:rPr>
                <w:rFonts w:ascii="標楷體" w:eastAsia="標楷體" w:hAnsi="Times New Roman" w:cs="標楷體" w:hint="eastAsia"/>
                <w:w w:val="95"/>
                <w:sz w:val="20"/>
                <w:szCs w:val="20"/>
              </w:rPr>
              <w:t>)</w:t>
            </w:r>
            <w:r w:rsidRPr="00161AED">
              <w:rPr>
                <w:rFonts w:ascii="標楷體" w:eastAsia="標楷體" w:hAnsi="Times New Roman" w:cs="標楷體"/>
                <w:w w:val="95"/>
                <w:sz w:val="20"/>
                <w:szCs w:val="20"/>
              </w:rPr>
              <w:tab/>
            </w:r>
            <w:r w:rsidRPr="00161AED">
              <w:rPr>
                <w:rFonts w:ascii="標楷體" w:eastAsia="標楷體" w:hAnsi="Times New Roman" w:cs="標楷體" w:hint="eastAsia"/>
                <w:w w:val="95"/>
                <w:sz w:val="20"/>
                <w:szCs w:val="20"/>
              </w:rPr>
              <w:t>□本國籍</w:t>
            </w:r>
            <w:r w:rsidRPr="00161AED">
              <w:rPr>
                <w:rFonts w:ascii="標楷體" w:eastAsia="標楷體" w:hAnsi="Times New Roman" w:cs="標楷體" w:hint="eastAsia"/>
                <w:spacing w:val="-3"/>
                <w:w w:val="95"/>
                <w:sz w:val="16"/>
                <w:szCs w:val="16"/>
              </w:rPr>
              <w:t>（</w:t>
            </w:r>
            <w:r w:rsidRPr="00161AED">
              <w:rPr>
                <w:rFonts w:ascii="標楷體" w:eastAsia="標楷體" w:hAnsi="Times New Roman" w:cs="標楷體" w:hint="eastAsia"/>
                <w:w w:val="95"/>
                <w:sz w:val="16"/>
                <w:szCs w:val="16"/>
              </w:rPr>
              <w:t>新住民，經歸化程序取得臺灣身分證者）</w:t>
            </w:r>
          </w:p>
          <w:p w14:paraId="1B9A071B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line="256" w:lineRule="exact"/>
              <w:ind w:leftChars="63" w:left="139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□外國籍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>(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非本國籍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>)</w:t>
            </w:r>
          </w:p>
        </w:tc>
      </w:tr>
      <w:tr w:rsidR="00F467F7" w:rsidRPr="00161AED" w14:paraId="0017119B" w14:textId="77777777" w:rsidTr="00C34755">
        <w:trPr>
          <w:trHeight w:val="679"/>
        </w:trPr>
        <w:tc>
          <w:tcPr>
            <w:tcW w:w="643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5E8A6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line="600" w:lineRule="exact"/>
              <w:jc w:val="center"/>
              <w:rPr>
                <w:rFonts w:ascii="標楷體" w:eastAsia="標楷體" w:hAnsi="Times New Roman" w:cs="標楷體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DFF9" w14:textId="77777777" w:rsidR="00F467F7" w:rsidRPr="00161AED" w:rsidRDefault="00F467F7" w:rsidP="00C6687B">
            <w:pPr>
              <w:kinsoku w:val="0"/>
              <w:overflowPunct w:val="0"/>
              <w:adjustRightInd w:val="0"/>
              <w:ind w:right="84"/>
              <w:jc w:val="center"/>
              <w:rPr>
                <w:rFonts w:ascii="標楷體" w:eastAsia="標楷體" w:hAnsi="Times New Roman" w:cs="標楷體"/>
                <w:spacing w:val="-13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pacing w:val="-14"/>
                <w:sz w:val="20"/>
                <w:szCs w:val="20"/>
              </w:rPr>
              <w:t>住</w:t>
            </w:r>
            <w:r w:rsidRPr="00161AED">
              <w:rPr>
                <w:rFonts w:ascii="標楷體" w:eastAsia="標楷體" w:hAnsi="Times New Roman" w:cs="標楷體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>(</w:t>
            </w:r>
            <w:r w:rsidRPr="00161AED">
              <w:rPr>
                <w:rFonts w:ascii="標楷體" w:eastAsia="標楷體" w:hAnsi="Times New Roman" w:cs="標楷體" w:hint="eastAsia"/>
                <w:spacing w:val="-19"/>
                <w:sz w:val="20"/>
                <w:szCs w:val="20"/>
              </w:rPr>
              <w:t>居</w:t>
            </w:r>
            <w:r>
              <w:rPr>
                <w:rFonts w:ascii="標楷體" w:eastAsia="標楷體" w:hAnsi="Times New Roman" w:cs="標楷體" w:hint="eastAsia"/>
                <w:spacing w:val="-19"/>
                <w:sz w:val="20"/>
                <w:szCs w:val="20"/>
              </w:rPr>
              <w:t>)</w:t>
            </w:r>
            <w:r w:rsidRPr="00161AED">
              <w:rPr>
                <w:rFonts w:ascii="標楷體" w:eastAsia="標楷體" w:hAnsi="Times New Roman" w:cs="標楷體"/>
                <w:spacing w:val="-13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pacing w:val="-13"/>
                <w:sz w:val="20"/>
                <w:szCs w:val="20"/>
              </w:rPr>
              <w:t>所</w:t>
            </w:r>
          </w:p>
        </w:tc>
        <w:tc>
          <w:tcPr>
            <w:tcW w:w="7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2F5216" w14:textId="77777777" w:rsidR="00F467F7" w:rsidRPr="00161AED" w:rsidRDefault="00F467F7" w:rsidP="00C34755">
            <w:pPr>
              <w:tabs>
                <w:tab w:val="left" w:pos="1677"/>
                <w:tab w:val="left" w:pos="2834"/>
                <w:tab w:val="left" w:pos="3726"/>
                <w:tab w:val="left" w:pos="4751"/>
              </w:tabs>
              <w:kinsoku w:val="0"/>
              <w:overflowPunct w:val="0"/>
              <w:adjustRightInd w:val="0"/>
              <w:spacing w:line="233" w:lineRule="exact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縣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鄉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鎮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村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路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段</w:t>
            </w:r>
          </w:p>
          <w:p w14:paraId="3A6CEEEF" w14:textId="77777777" w:rsidR="00F467F7" w:rsidRPr="00161AED" w:rsidRDefault="00F467F7" w:rsidP="00C34755">
            <w:pPr>
              <w:tabs>
                <w:tab w:val="left" w:pos="1677"/>
                <w:tab w:val="left" w:pos="2834"/>
                <w:tab w:val="left" w:pos="3726"/>
                <w:tab w:val="left" w:pos="4751"/>
                <w:tab w:val="left" w:pos="5776"/>
                <w:tab w:val="left" w:pos="6666"/>
                <w:tab w:val="left" w:pos="7355"/>
              </w:tabs>
              <w:kinsoku w:val="0"/>
              <w:overflowPunct w:val="0"/>
              <w:adjustRightInd w:val="0"/>
              <w:jc w:val="both"/>
              <w:rPr>
                <w:rFonts w:ascii="標楷體" w:eastAsia="標楷體" w:hAnsi="Times New Roman" w:cs="標楷體"/>
                <w:position w:val="7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 </w:t>
            </w:r>
            <w:proofErr w:type="gramStart"/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市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市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proofErr w:type="gramEnd"/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區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里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街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巷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>弄</w:t>
            </w:r>
            <w:r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>號</w:t>
            </w:r>
            <w:r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>樓</w:t>
            </w:r>
          </w:p>
        </w:tc>
      </w:tr>
      <w:tr w:rsidR="00F467F7" w:rsidRPr="00161AED" w14:paraId="7B0B4455" w14:textId="77777777" w:rsidTr="00C34755">
        <w:trPr>
          <w:trHeight w:val="695"/>
        </w:trPr>
        <w:tc>
          <w:tcPr>
            <w:tcW w:w="643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B256D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line="600" w:lineRule="exact"/>
              <w:jc w:val="center"/>
              <w:rPr>
                <w:rFonts w:ascii="標楷體" w:eastAsia="標楷體" w:hAnsi="Times New Roman" w:cs="標楷體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9055" w14:textId="77777777" w:rsidR="00F467F7" w:rsidRPr="00161AED" w:rsidRDefault="00F467F7" w:rsidP="00C6687B">
            <w:pPr>
              <w:kinsoku w:val="0"/>
              <w:overflowPunct w:val="0"/>
              <w:adjustRightInd w:val="0"/>
              <w:spacing w:line="257" w:lineRule="exact"/>
              <w:ind w:right="251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公文送達</w:t>
            </w:r>
          </w:p>
          <w:p w14:paraId="3558C3D2" w14:textId="77777777" w:rsidR="00F467F7" w:rsidRPr="00161AED" w:rsidRDefault="00F467F7" w:rsidP="00C6687B">
            <w:pPr>
              <w:kinsoku w:val="0"/>
              <w:overflowPunct w:val="0"/>
              <w:adjustRightInd w:val="0"/>
              <w:spacing w:line="257" w:lineRule="exact"/>
              <w:ind w:right="251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>(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寄送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>)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地址</w:t>
            </w:r>
          </w:p>
        </w:tc>
        <w:tc>
          <w:tcPr>
            <w:tcW w:w="7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5D26C0" w14:textId="78C86D6B" w:rsidR="00F467F7" w:rsidRDefault="00F467F7" w:rsidP="00C34755">
            <w:pPr>
              <w:kinsoku w:val="0"/>
              <w:overflowPunct w:val="0"/>
              <w:adjustRightInd w:val="0"/>
              <w:spacing w:before="49" w:line="272" w:lineRule="exact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□同住居所地址</w:t>
            </w:r>
            <w:r w:rsidR="003D2134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□另</w:t>
            </w:r>
            <w:proofErr w:type="gramStart"/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列如</w:t>
            </w:r>
            <w:proofErr w:type="gramEnd"/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下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>(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請勿填寫郵政信箱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>)</w:t>
            </w:r>
          </w:p>
          <w:p w14:paraId="75A464BF" w14:textId="77777777" w:rsidR="00F467F7" w:rsidRPr="00161AED" w:rsidRDefault="00F467F7" w:rsidP="00C34755">
            <w:pPr>
              <w:tabs>
                <w:tab w:val="left" w:pos="1677"/>
                <w:tab w:val="left" w:pos="2834"/>
                <w:tab w:val="left" w:pos="3726"/>
                <w:tab w:val="left" w:pos="4751"/>
              </w:tabs>
              <w:kinsoku w:val="0"/>
              <w:overflowPunct w:val="0"/>
              <w:adjustRightInd w:val="0"/>
              <w:spacing w:line="233" w:lineRule="exact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縣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鄉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鎮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村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路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段</w:t>
            </w:r>
          </w:p>
          <w:p w14:paraId="3EB9DACA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before="49" w:line="272" w:lineRule="exact"/>
              <w:rPr>
                <w:rFonts w:ascii="標楷體" w:eastAsia="標楷體" w:hAnsi="Times New Roman" w:cs="標楷體"/>
                <w:position w:val="7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 </w:t>
            </w:r>
            <w:proofErr w:type="gramStart"/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市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市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proofErr w:type="gramEnd"/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區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里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街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巷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>弄</w:t>
            </w:r>
            <w:r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>號</w:t>
            </w:r>
            <w:r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>樓</w:t>
            </w:r>
          </w:p>
        </w:tc>
      </w:tr>
      <w:tr w:rsidR="00F467F7" w:rsidRPr="00161AED" w14:paraId="086A259B" w14:textId="77777777" w:rsidTr="00C34755">
        <w:trPr>
          <w:trHeight w:val="812"/>
        </w:trPr>
        <w:tc>
          <w:tcPr>
            <w:tcW w:w="64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A495F9F" w14:textId="77777777" w:rsidR="00F467F7" w:rsidRPr="00D771C8" w:rsidRDefault="00F467F7" w:rsidP="00C34755">
            <w:pPr>
              <w:tabs>
                <w:tab w:val="left" w:pos="1364"/>
                <w:tab w:val="left" w:pos="2732"/>
                <w:tab w:val="left" w:pos="4100"/>
                <w:tab w:val="left" w:pos="5468"/>
                <w:tab w:val="left" w:pos="6834"/>
              </w:tabs>
              <w:kinsoku w:val="0"/>
              <w:overflowPunct w:val="0"/>
              <w:adjustRightInd w:val="0"/>
              <w:spacing w:line="600" w:lineRule="exact"/>
              <w:ind w:right="-15"/>
              <w:jc w:val="center"/>
              <w:rPr>
                <w:rFonts w:ascii="標楷體" w:eastAsia="標楷體" w:hAnsi="Times New Roman" w:cs="標楷體"/>
                <w:b/>
                <w:bCs/>
                <w:sz w:val="28"/>
                <w:szCs w:val="28"/>
              </w:rPr>
            </w:pPr>
            <w:r w:rsidRPr="00D771C8">
              <w:rPr>
                <w:rFonts w:ascii="標楷體" w:eastAsia="標楷體" w:hAnsi="Times New Roman" w:cs="標楷體" w:hint="eastAsia"/>
                <w:b/>
                <w:bCs/>
                <w:sz w:val="28"/>
                <w:szCs w:val="28"/>
              </w:rPr>
              <w:t>申</w:t>
            </w:r>
          </w:p>
          <w:p w14:paraId="6BE64295" w14:textId="77777777" w:rsidR="00F467F7" w:rsidRPr="00D771C8" w:rsidRDefault="00F467F7" w:rsidP="00C34755">
            <w:pPr>
              <w:tabs>
                <w:tab w:val="left" w:pos="1364"/>
                <w:tab w:val="left" w:pos="2732"/>
                <w:tab w:val="left" w:pos="4100"/>
                <w:tab w:val="left" w:pos="5468"/>
                <w:tab w:val="left" w:pos="6834"/>
              </w:tabs>
              <w:kinsoku w:val="0"/>
              <w:overflowPunct w:val="0"/>
              <w:adjustRightInd w:val="0"/>
              <w:spacing w:line="600" w:lineRule="exact"/>
              <w:ind w:right="-15"/>
              <w:jc w:val="center"/>
              <w:rPr>
                <w:rFonts w:ascii="標楷體" w:eastAsia="標楷體" w:hAnsi="Times New Roman" w:cs="標楷體"/>
                <w:b/>
                <w:bCs/>
                <w:sz w:val="28"/>
                <w:szCs w:val="28"/>
              </w:rPr>
            </w:pPr>
            <w:r w:rsidRPr="00D771C8">
              <w:rPr>
                <w:rFonts w:ascii="標楷體" w:eastAsia="標楷體" w:hAnsi="Times New Roman" w:cs="標楷體" w:hint="eastAsia"/>
                <w:b/>
                <w:bCs/>
                <w:sz w:val="28"/>
                <w:szCs w:val="28"/>
              </w:rPr>
              <w:t>訴</w:t>
            </w:r>
          </w:p>
          <w:p w14:paraId="7B9536A7" w14:textId="77777777" w:rsidR="00F467F7" w:rsidRPr="00D771C8" w:rsidRDefault="00F467F7" w:rsidP="00C34755">
            <w:pPr>
              <w:tabs>
                <w:tab w:val="left" w:pos="1364"/>
                <w:tab w:val="left" w:pos="2732"/>
                <w:tab w:val="left" w:pos="4100"/>
                <w:tab w:val="left" w:pos="5468"/>
                <w:tab w:val="left" w:pos="6834"/>
              </w:tabs>
              <w:kinsoku w:val="0"/>
              <w:overflowPunct w:val="0"/>
              <w:adjustRightInd w:val="0"/>
              <w:spacing w:line="600" w:lineRule="exact"/>
              <w:ind w:right="-15"/>
              <w:jc w:val="center"/>
              <w:rPr>
                <w:rFonts w:ascii="標楷體" w:eastAsia="標楷體" w:hAnsi="Times New Roman" w:cs="標楷體"/>
                <w:b/>
                <w:bCs/>
                <w:sz w:val="28"/>
                <w:szCs w:val="28"/>
              </w:rPr>
            </w:pPr>
            <w:r w:rsidRPr="00D771C8">
              <w:rPr>
                <w:rFonts w:ascii="標楷體" w:eastAsia="標楷體" w:hAnsi="Times New Roman" w:cs="標楷體" w:hint="eastAsia"/>
                <w:b/>
                <w:bCs/>
                <w:sz w:val="28"/>
                <w:szCs w:val="28"/>
              </w:rPr>
              <w:t>事</w:t>
            </w:r>
          </w:p>
          <w:p w14:paraId="265E8D7F" w14:textId="77777777" w:rsidR="00F467F7" w:rsidRPr="00D771C8" w:rsidRDefault="00F467F7" w:rsidP="00C34755">
            <w:pPr>
              <w:tabs>
                <w:tab w:val="left" w:pos="1364"/>
                <w:tab w:val="left" w:pos="2732"/>
                <w:tab w:val="left" w:pos="4100"/>
                <w:tab w:val="left" w:pos="5468"/>
                <w:tab w:val="left" w:pos="6834"/>
              </w:tabs>
              <w:kinsoku w:val="0"/>
              <w:overflowPunct w:val="0"/>
              <w:adjustRightInd w:val="0"/>
              <w:spacing w:line="600" w:lineRule="exact"/>
              <w:ind w:right="-15"/>
              <w:jc w:val="center"/>
              <w:rPr>
                <w:rFonts w:ascii="標楷體" w:eastAsia="標楷體" w:hAnsi="Times New Roman" w:cs="標楷體"/>
                <w:b/>
                <w:bCs/>
                <w:sz w:val="28"/>
                <w:szCs w:val="28"/>
              </w:rPr>
            </w:pPr>
            <w:r w:rsidRPr="00D771C8">
              <w:rPr>
                <w:rFonts w:ascii="標楷體" w:eastAsia="標楷體" w:hAnsi="Times New Roman" w:cs="標楷體" w:hint="eastAsia"/>
                <w:b/>
                <w:bCs/>
                <w:sz w:val="28"/>
                <w:szCs w:val="28"/>
              </w:rPr>
              <w:t>實</w:t>
            </w:r>
          </w:p>
          <w:p w14:paraId="1466F91C" w14:textId="77777777" w:rsidR="00F467F7" w:rsidRPr="00D771C8" w:rsidRDefault="00F467F7" w:rsidP="00C34755">
            <w:pPr>
              <w:tabs>
                <w:tab w:val="left" w:pos="1364"/>
                <w:tab w:val="left" w:pos="2732"/>
                <w:tab w:val="left" w:pos="4100"/>
                <w:tab w:val="left" w:pos="5468"/>
                <w:tab w:val="left" w:pos="6834"/>
              </w:tabs>
              <w:kinsoku w:val="0"/>
              <w:overflowPunct w:val="0"/>
              <w:adjustRightInd w:val="0"/>
              <w:spacing w:line="600" w:lineRule="exact"/>
              <w:ind w:right="-15"/>
              <w:jc w:val="center"/>
              <w:rPr>
                <w:rFonts w:ascii="標楷體" w:eastAsia="標楷體" w:hAnsi="Times New Roman" w:cs="標楷體"/>
                <w:b/>
                <w:bCs/>
                <w:sz w:val="28"/>
                <w:szCs w:val="28"/>
              </w:rPr>
            </w:pPr>
            <w:r w:rsidRPr="00D771C8">
              <w:rPr>
                <w:rFonts w:ascii="標楷體" w:eastAsia="標楷體" w:hAnsi="Times New Roman" w:cs="標楷體" w:hint="eastAsia"/>
                <w:b/>
                <w:bCs/>
                <w:sz w:val="28"/>
                <w:szCs w:val="28"/>
              </w:rPr>
              <w:t>內</w:t>
            </w:r>
          </w:p>
          <w:p w14:paraId="4D6F74F2" w14:textId="77777777" w:rsidR="00F467F7" w:rsidRPr="00161AED" w:rsidRDefault="00F467F7" w:rsidP="00C34755">
            <w:pPr>
              <w:tabs>
                <w:tab w:val="left" w:pos="1364"/>
                <w:tab w:val="left" w:pos="2732"/>
                <w:tab w:val="left" w:pos="4100"/>
                <w:tab w:val="left" w:pos="5468"/>
                <w:tab w:val="left" w:pos="6834"/>
              </w:tabs>
              <w:kinsoku w:val="0"/>
              <w:overflowPunct w:val="0"/>
              <w:adjustRightInd w:val="0"/>
              <w:spacing w:line="600" w:lineRule="exact"/>
              <w:ind w:right="-15"/>
              <w:jc w:val="center"/>
              <w:rPr>
                <w:rFonts w:ascii="標楷體" w:eastAsia="標楷體" w:hAnsi="Times New Roman" w:cs="標楷體"/>
                <w:sz w:val="28"/>
                <w:szCs w:val="28"/>
              </w:rPr>
            </w:pPr>
            <w:r w:rsidRPr="00D771C8">
              <w:rPr>
                <w:rFonts w:ascii="標楷體" w:eastAsia="標楷體" w:hAnsi="Times New Roman" w:cs="標楷體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7E65695" w14:textId="77777777" w:rsidR="00F467F7" w:rsidRDefault="00F467F7" w:rsidP="00C6687B">
            <w:pPr>
              <w:tabs>
                <w:tab w:val="left" w:pos="1051"/>
              </w:tabs>
              <w:kinsoku w:val="0"/>
              <w:overflowPunct w:val="0"/>
              <w:adjustRightInd w:val="0"/>
              <w:spacing w:line="199" w:lineRule="auto"/>
              <w:ind w:right="204"/>
              <w:jc w:val="center"/>
              <w:rPr>
                <w:rFonts w:ascii="標楷體" w:eastAsia="標楷體" w:hAnsi="Times New Roman" w:cs="標楷體"/>
                <w:spacing w:val="-16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被申訴</w:t>
            </w:r>
            <w:r w:rsidRPr="00161AED">
              <w:rPr>
                <w:rFonts w:ascii="標楷體" w:eastAsia="標楷體" w:hAnsi="Times New Roman" w:cs="標楷體" w:hint="eastAsia"/>
                <w:spacing w:val="-16"/>
                <w:sz w:val="20"/>
                <w:szCs w:val="20"/>
              </w:rPr>
              <w:t>人</w:t>
            </w:r>
          </w:p>
          <w:p w14:paraId="6A9476D5" w14:textId="77777777" w:rsidR="00F467F7" w:rsidRPr="00161AED" w:rsidRDefault="00F467F7" w:rsidP="00C6687B">
            <w:pPr>
              <w:tabs>
                <w:tab w:val="left" w:pos="1051"/>
              </w:tabs>
              <w:kinsoku w:val="0"/>
              <w:overflowPunct w:val="0"/>
              <w:adjustRightInd w:val="0"/>
              <w:spacing w:line="199" w:lineRule="auto"/>
              <w:ind w:right="204"/>
              <w:jc w:val="center"/>
              <w:rPr>
                <w:rFonts w:ascii="標楷體" w:eastAsia="標楷體" w:hAnsi="Times New Roman" w:cs="標楷體"/>
                <w:spacing w:val="-18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姓</w:t>
            </w:r>
            <w:r w:rsidRPr="00161AED">
              <w:rPr>
                <w:rFonts w:ascii="標楷體" w:eastAsia="標楷體" w:hAnsi="Times New Roman" w:cs="標楷體" w:hint="eastAsia"/>
                <w:spacing w:val="-18"/>
                <w:sz w:val="20"/>
                <w:szCs w:val="20"/>
              </w:rPr>
              <w:t>名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C9FA803" w14:textId="77777777" w:rsidR="00F467F7" w:rsidRPr="00161AED" w:rsidRDefault="00F467F7" w:rsidP="00A559A7">
            <w:pPr>
              <w:kinsoku w:val="0"/>
              <w:overflowPunct w:val="0"/>
              <w:adjustRightInd w:val="0"/>
              <w:ind w:leftChars="45" w:left="99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3FD64BC" w14:textId="77777777" w:rsidR="00F467F7" w:rsidRPr="00161AED" w:rsidRDefault="00F467F7" w:rsidP="00C34755">
            <w:pPr>
              <w:kinsoku w:val="0"/>
              <w:overflowPunct w:val="0"/>
              <w:adjustRightInd w:val="0"/>
              <w:ind w:right="90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性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別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E84D8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before="173" w:line="260" w:lineRule="exact"/>
              <w:ind w:leftChars="112" w:left="246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□男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□女</w:t>
            </w:r>
          </w:p>
          <w:p w14:paraId="570B38BF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line="260" w:lineRule="exact"/>
              <w:ind w:leftChars="112" w:left="246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□其他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CCEE7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before="173" w:line="260" w:lineRule="exact"/>
              <w:jc w:val="center"/>
              <w:rPr>
                <w:rFonts w:ascii="標楷體" w:eastAsia="標楷體" w:hAnsi="Times New Roman" w:cs="標楷體"/>
                <w:spacing w:val="6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pacing w:val="6"/>
                <w:sz w:val="20"/>
                <w:szCs w:val="20"/>
              </w:rPr>
              <w:t>服</w:t>
            </w:r>
            <w:r w:rsidRPr="00161AED">
              <w:rPr>
                <w:rFonts w:ascii="標楷體" w:eastAsia="標楷體" w:hAnsi="Times New Roman" w:cs="標楷體"/>
                <w:spacing w:val="6"/>
                <w:sz w:val="20"/>
                <w:szCs w:val="20"/>
              </w:rPr>
              <w:t xml:space="preserve"> </w:t>
            </w:r>
            <w:proofErr w:type="gramStart"/>
            <w:r w:rsidRPr="00161AED">
              <w:rPr>
                <w:rFonts w:ascii="標楷體" w:eastAsia="標楷體" w:hAnsi="Times New Roman" w:cs="標楷體" w:hint="eastAsia"/>
                <w:spacing w:val="6"/>
                <w:sz w:val="20"/>
                <w:szCs w:val="20"/>
              </w:rPr>
              <w:t>務</w:t>
            </w:r>
            <w:proofErr w:type="gramEnd"/>
            <w:r w:rsidRPr="00161AED">
              <w:rPr>
                <w:rFonts w:ascii="標楷體" w:eastAsia="標楷體" w:hAnsi="Times New Roman" w:cs="標楷體"/>
                <w:spacing w:val="6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pacing w:val="6"/>
                <w:sz w:val="20"/>
                <w:szCs w:val="20"/>
              </w:rPr>
              <w:t>機</w:t>
            </w:r>
            <w:r w:rsidRPr="00161AED">
              <w:rPr>
                <w:rFonts w:ascii="標楷體" w:eastAsia="標楷體" w:hAnsi="Times New Roman" w:cs="標楷體"/>
                <w:spacing w:val="6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pacing w:val="6"/>
                <w:sz w:val="20"/>
                <w:szCs w:val="20"/>
              </w:rPr>
              <w:t>關</w:t>
            </w:r>
          </w:p>
          <w:p w14:paraId="08EA53C1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line="260" w:lineRule="exact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>(</w:t>
            </w:r>
            <w:r w:rsidRPr="00161AED">
              <w:rPr>
                <w:rFonts w:ascii="標楷體" w:eastAsia="標楷體" w:hAnsi="Times New Roman" w:cs="標楷體" w:hint="eastAsia"/>
                <w:spacing w:val="10"/>
                <w:sz w:val="20"/>
                <w:szCs w:val="20"/>
              </w:rPr>
              <w:t>單</w:t>
            </w:r>
            <w:r w:rsidRPr="00161AED">
              <w:rPr>
                <w:rFonts w:ascii="標楷體" w:eastAsia="標楷體" w:hAnsi="Times New Roman" w:cs="標楷體"/>
                <w:spacing w:val="10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pacing w:val="10"/>
                <w:sz w:val="20"/>
                <w:szCs w:val="20"/>
              </w:rPr>
              <w:t>位</w:t>
            </w:r>
            <w:r>
              <w:rPr>
                <w:rFonts w:ascii="標楷體" w:eastAsia="標楷體" w:hAnsi="Times New Roman" w:cs="標楷體" w:hint="eastAsia"/>
                <w:spacing w:val="10"/>
                <w:sz w:val="20"/>
                <w:szCs w:val="20"/>
              </w:rPr>
              <w:t>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BD2CE" w14:textId="77777777" w:rsidR="00F467F7" w:rsidRPr="00161AED" w:rsidRDefault="00F467F7" w:rsidP="00A559A7">
            <w:pPr>
              <w:kinsoku w:val="0"/>
              <w:overflowPunct w:val="0"/>
              <w:adjustRightInd w:val="0"/>
              <w:ind w:leftChars="26" w:left="57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2EB73" w14:textId="77777777" w:rsidR="00F467F7" w:rsidRPr="00161AED" w:rsidRDefault="00F467F7" w:rsidP="00C34755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職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稱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63F609C" w14:textId="77777777" w:rsidR="00F467F7" w:rsidRPr="00161AED" w:rsidRDefault="00F467F7" w:rsidP="00A559A7">
            <w:pPr>
              <w:kinsoku w:val="0"/>
              <w:overflowPunct w:val="0"/>
              <w:adjustRightInd w:val="0"/>
              <w:ind w:leftChars="43" w:left="95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</w:tr>
      <w:tr w:rsidR="00F467F7" w:rsidRPr="00161AED" w14:paraId="247DCC54" w14:textId="77777777" w:rsidTr="00C34755">
        <w:trPr>
          <w:trHeight w:val="824"/>
        </w:trPr>
        <w:tc>
          <w:tcPr>
            <w:tcW w:w="6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B31521F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line="600" w:lineRule="exact"/>
              <w:jc w:val="center"/>
              <w:rPr>
                <w:rFonts w:ascii="標楷體" w:eastAsia="標楷體" w:hAnsi="Times New Roman" w:cs="標楷體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84C8C" w14:textId="77777777" w:rsidR="00F467F7" w:rsidRPr="00161AED" w:rsidRDefault="00F467F7" w:rsidP="00C6687B">
            <w:pPr>
              <w:tabs>
                <w:tab w:val="left" w:pos="582"/>
                <w:tab w:val="left" w:pos="1050"/>
              </w:tabs>
              <w:kinsoku w:val="0"/>
              <w:overflowPunct w:val="0"/>
              <w:adjustRightInd w:val="0"/>
              <w:ind w:leftChars="42" w:left="92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身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ab/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分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ab/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別</w:t>
            </w:r>
          </w:p>
        </w:tc>
        <w:tc>
          <w:tcPr>
            <w:tcW w:w="7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0D763E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before="87" w:line="260" w:lineRule="exact"/>
              <w:ind w:leftChars="80" w:left="176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□公務人員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□教育人員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□軍職人員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□聘僱人員</w:t>
            </w:r>
          </w:p>
          <w:p w14:paraId="5E7E0B21" w14:textId="77777777" w:rsidR="00F467F7" w:rsidRPr="00161AED" w:rsidRDefault="00F467F7" w:rsidP="00C34755">
            <w:pPr>
              <w:tabs>
                <w:tab w:val="left" w:pos="2680"/>
                <w:tab w:val="left" w:pos="5679"/>
              </w:tabs>
              <w:kinsoku w:val="0"/>
              <w:overflowPunct w:val="0"/>
              <w:adjustRightInd w:val="0"/>
              <w:spacing w:line="260" w:lineRule="exact"/>
              <w:ind w:leftChars="80" w:left="176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□工友（含技工、駕駛）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□約用人員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/>
                <w:spacing w:val="-2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□其他：</w:t>
            </w:r>
            <w:r w:rsidRPr="00161AED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161AED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F467F7" w:rsidRPr="00161AED" w14:paraId="30B30528" w14:textId="77777777" w:rsidTr="00C34755">
        <w:trPr>
          <w:trHeight w:val="679"/>
        </w:trPr>
        <w:tc>
          <w:tcPr>
            <w:tcW w:w="6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914761B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line="600" w:lineRule="exact"/>
              <w:jc w:val="center"/>
              <w:rPr>
                <w:rFonts w:ascii="標楷體" w:eastAsia="標楷體" w:hAnsi="Times New Roman" w:cs="標楷體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39723" w14:textId="77777777" w:rsidR="00F467F7" w:rsidRPr="00161AED" w:rsidRDefault="00F467F7" w:rsidP="00C6687B">
            <w:pPr>
              <w:tabs>
                <w:tab w:val="left" w:pos="582"/>
                <w:tab w:val="left" w:pos="1050"/>
              </w:tabs>
              <w:kinsoku w:val="0"/>
              <w:overflowPunct w:val="0"/>
              <w:adjustRightInd w:val="0"/>
              <w:ind w:leftChars="42" w:left="92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職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ab/>
            </w:r>
            <w:proofErr w:type="gramStart"/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務</w:t>
            </w:r>
            <w:proofErr w:type="gramEnd"/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ab/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別</w:t>
            </w:r>
          </w:p>
        </w:tc>
        <w:tc>
          <w:tcPr>
            <w:tcW w:w="7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CA15CC" w14:textId="77777777" w:rsidR="00F467F7" w:rsidRPr="00161AED" w:rsidRDefault="00F467F7" w:rsidP="009A69DE">
            <w:pPr>
              <w:kinsoku w:val="0"/>
              <w:overflowPunct w:val="0"/>
              <w:adjustRightInd w:val="0"/>
              <w:rPr>
                <w:rFonts w:ascii="標楷體" w:eastAsia="標楷體" w:hAnsi="Times New Roman" w:cs="標楷體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□機關首長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□主管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□非主管</w:t>
            </w:r>
          </w:p>
        </w:tc>
      </w:tr>
      <w:tr w:rsidR="00F467F7" w:rsidRPr="00161AED" w14:paraId="45A5ABEA" w14:textId="77777777" w:rsidTr="009A69DE">
        <w:trPr>
          <w:trHeight w:val="622"/>
        </w:trPr>
        <w:tc>
          <w:tcPr>
            <w:tcW w:w="6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ED9A566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line="600" w:lineRule="exact"/>
              <w:jc w:val="center"/>
              <w:rPr>
                <w:rFonts w:ascii="標楷體" w:eastAsia="標楷體" w:hAnsi="Times New Roman" w:cs="標楷體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EAB1A09" w14:textId="77777777" w:rsidR="00F467F7" w:rsidRDefault="00F467F7" w:rsidP="00C6687B">
            <w:pPr>
              <w:kinsoku w:val="0"/>
              <w:overflowPunct w:val="0"/>
              <w:adjustRightInd w:val="0"/>
              <w:spacing w:line="199" w:lineRule="auto"/>
              <w:ind w:leftChars="-21" w:left="-46"/>
              <w:jc w:val="center"/>
              <w:rPr>
                <w:rFonts w:ascii="標楷體" w:eastAsia="標楷體" w:hAnsi="標楷體" w:cs="標楷體"/>
                <w:color w:val="000000" w:themeColor="text1"/>
                <w:spacing w:val="-16"/>
                <w:sz w:val="20"/>
                <w:szCs w:val="20"/>
              </w:rPr>
            </w:pPr>
            <w:r w:rsidRPr="00161AED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事</w:t>
            </w:r>
            <w:r w:rsidRPr="00161AED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件</w:t>
            </w:r>
            <w:r w:rsidRPr="00161AED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發</w:t>
            </w:r>
            <w:r w:rsidRPr="00161AED">
              <w:rPr>
                <w:rFonts w:ascii="標楷體" w:eastAsia="標楷體" w:hAnsi="標楷體" w:cs="標楷體"/>
                <w:color w:val="000000" w:themeColor="text1"/>
                <w:spacing w:val="33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標楷體" w:cs="標楷體" w:hint="eastAsia"/>
                <w:color w:val="000000" w:themeColor="text1"/>
                <w:spacing w:val="-16"/>
                <w:sz w:val="20"/>
                <w:szCs w:val="20"/>
              </w:rPr>
              <w:t>生</w:t>
            </w:r>
          </w:p>
          <w:p w14:paraId="6512BF42" w14:textId="77777777" w:rsidR="00F467F7" w:rsidRPr="00161AED" w:rsidRDefault="00F467F7" w:rsidP="00C6687B">
            <w:pPr>
              <w:kinsoku w:val="0"/>
              <w:overflowPunct w:val="0"/>
              <w:adjustRightInd w:val="0"/>
              <w:spacing w:line="199" w:lineRule="auto"/>
              <w:ind w:leftChars="-21" w:left="-46"/>
              <w:jc w:val="center"/>
              <w:rPr>
                <w:rFonts w:ascii="標楷體" w:eastAsia="標楷體" w:hAnsi="標楷體" w:cs="標楷體"/>
                <w:color w:val="000000" w:themeColor="text1"/>
                <w:spacing w:val="-18"/>
                <w:sz w:val="20"/>
                <w:szCs w:val="20"/>
              </w:rPr>
            </w:pPr>
            <w:r w:rsidRPr="00161AED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時</w:t>
            </w:r>
            <w:r w:rsidRPr="004C4BA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標楷體" w:cs="標楷體" w:hint="eastAsia"/>
                <w:color w:val="000000" w:themeColor="text1"/>
                <w:spacing w:val="-18"/>
                <w:sz w:val="20"/>
                <w:szCs w:val="20"/>
              </w:rPr>
              <w:t>間</w:t>
            </w:r>
          </w:p>
        </w:tc>
        <w:tc>
          <w:tcPr>
            <w:tcW w:w="7695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4027B6" w14:textId="77777777" w:rsidR="00F467F7" w:rsidRPr="00161AED" w:rsidRDefault="00F467F7" w:rsidP="009A69DE">
            <w:pPr>
              <w:kinsoku w:val="0"/>
              <w:overflowPunct w:val="0"/>
              <w:adjustRightInd w:val="0"/>
              <w:spacing w:line="233" w:lineRule="exact"/>
              <w:ind w:right="1195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        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□上午</w:t>
            </w:r>
          </w:p>
          <w:p w14:paraId="074037B4" w14:textId="77777777" w:rsidR="00F467F7" w:rsidRPr="00161AED" w:rsidRDefault="00F467F7" w:rsidP="009A69DE">
            <w:pPr>
              <w:tabs>
                <w:tab w:val="left" w:pos="801"/>
                <w:tab w:val="left" w:pos="1600"/>
                <w:tab w:val="left" w:pos="2200"/>
                <w:tab w:val="left" w:pos="3760"/>
                <w:tab w:val="left" w:pos="4758"/>
              </w:tabs>
              <w:kinsoku w:val="0"/>
              <w:overflowPunct w:val="0"/>
              <w:adjustRightInd w:val="0"/>
              <w:spacing w:line="184" w:lineRule="auto"/>
              <w:ind w:right="1241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年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日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ab/>
            </w:r>
            <w:r w:rsidRPr="00161AED">
              <w:rPr>
                <w:rFonts w:ascii="標楷體" w:eastAsia="標楷體" w:hAnsi="Times New Roman" w:cs="標楷體" w:hint="eastAsia"/>
                <w:position w:val="-7"/>
                <w:sz w:val="20"/>
                <w:szCs w:val="20"/>
              </w:rPr>
              <w:t>□下午</w:t>
            </w:r>
            <w:r w:rsidRPr="00161AED">
              <w:rPr>
                <w:rFonts w:ascii="標楷體" w:eastAsia="標楷體" w:hAnsi="Times New Roman" w:cs="標楷體"/>
                <w:position w:val="-7"/>
                <w:sz w:val="20"/>
                <w:szCs w:val="20"/>
              </w:rPr>
              <w:tab/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時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ab/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分</w:t>
            </w:r>
          </w:p>
        </w:tc>
      </w:tr>
      <w:tr w:rsidR="00F467F7" w:rsidRPr="00161AED" w14:paraId="0843C5D6" w14:textId="77777777" w:rsidTr="009A69DE">
        <w:trPr>
          <w:trHeight w:val="829"/>
        </w:trPr>
        <w:tc>
          <w:tcPr>
            <w:tcW w:w="6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FC0FA55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line="600" w:lineRule="exact"/>
              <w:jc w:val="center"/>
              <w:rPr>
                <w:rFonts w:ascii="標楷體" w:eastAsia="標楷體" w:hAnsi="Times New Roman" w:cs="標楷體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9509647" w14:textId="77777777" w:rsidR="00F467F7" w:rsidRDefault="00F467F7" w:rsidP="00C6687B">
            <w:pPr>
              <w:pStyle w:val="ac"/>
              <w:ind w:leftChars="-21" w:left="-46"/>
              <w:jc w:val="center"/>
              <w:rPr>
                <w:rFonts w:hAnsi="標楷體"/>
                <w:spacing w:val="-16"/>
              </w:rPr>
            </w:pPr>
            <w:r w:rsidRPr="004C4BA1">
              <w:rPr>
                <w:rFonts w:hAnsi="標楷體" w:hint="eastAsia"/>
              </w:rPr>
              <w:t>事</w:t>
            </w:r>
            <w:r w:rsidRPr="004C4BA1">
              <w:rPr>
                <w:rFonts w:hAnsi="標楷體"/>
              </w:rPr>
              <w:t xml:space="preserve"> </w:t>
            </w:r>
            <w:r w:rsidRPr="004C4BA1">
              <w:rPr>
                <w:rFonts w:hAnsi="標楷體" w:hint="eastAsia"/>
              </w:rPr>
              <w:t>件</w:t>
            </w:r>
            <w:r w:rsidRPr="004C4BA1">
              <w:rPr>
                <w:rFonts w:hAnsi="標楷體"/>
              </w:rPr>
              <w:t xml:space="preserve"> </w:t>
            </w:r>
            <w:r w:rsidRPr="004C4BA1">
              <w:rPr>
                <w:rFonts w:hAnsi="標楷體" w:hint="eastAsia"/>
              </w:rPr>
              <w:t>知</w:t>
            </w:r>
            <w:r w:rsidRPr="004C4BA1">
              <w:rPr>
                <w:rFonts w:hAnsi="標楷體"/>
                <w:spacing w:val="33"/>
              </w:rPr>
              <w:t xml:space="preserve"> </w:t>
            </w:r>
            <w:r w:rsidRPr="004C4BA1">
              <w:rPr>
                <w:rFonts w:hAnsi="標楷體" w:hint="eastAsia"/>
                <w:spacing w:val="-16"/>
              </w:rPr>
              <w:t>悉</w:t>
            </w:r>
          </w:p>
          <w:p w14:paraId="13A1DDF7" w14:textId="77777777" w:rsidR="00F467F7" w:rsidRPr="004C4BA1" w:rsidRDefault="00F467F7" w:rsidP="00C6687B">
            <w:pPr>
              <w:pStyle w:val="ac"/>
              <w:ind w:leftChars="-21" w:left="-46"/>
              <w:jc w:val="center"/>
              <w:rPr>
                <w:rFonts w:hAnsi="標楷體"/>
                <w:spacing w:val="-18"/>
              </w:rPr>
            </w:pPr>
            <w:r w:rsidRPr="004C4BA1">
              <w:rPr>
                <w:rFonts w:hAnsi="標楷體" w:hint="eastAsia"/>
              </w:rPr>
              <w:t xml:space="preserve">時  </w:t>
            </w:r>
            <w:r>
              <w:rPr>
                <w:rFonts w:hAnsi="標楷體" w:hint="eastAsia"/>
              </w:rPr>
              <w:t xml:space="preserve">     </w:t>
            </w:r>
            <w:r w:rsidRPr="004C4BA1">
              <w:rPr>
                <w:rFonts w:hAnsi="標楷體" w:hint="eastAsia"/>
                <w:spacing w:val="-18"/>
              </w:rPr>
              <w:t>間</w:t>
            </w:r>
          </w:p>
        </w:tc>
        <w:tc>
          <w:tcPr>
            <w:tcW w:w="7695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CCFABD" w14:textId="77777777" w:rsidR="00F467F7" w:rsidRPr="00161AED" w:rsidRDefault="00F467F7" w:rsidP="009A69DE">
            <w:pPr>
              <w:kinsoku w:val="0"/>
              <w:overflowPunct w:val="0"/>
              <w:adjustRightInd w:val="0"/>
              <w:spacing w:line="249" w:lineRule="exact"/>
              <w:ind w:leftChars="75" w:left="165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□同事件發生時間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□另</w:t>
            </w:r>
            <w:proofErr w:type="gramStart"/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列如</w:t>
            </w:r>
            <w:proofErr w:type="gramEnd"/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下</w:t>
            </w:r>
          </w:p>
          <w:p w14:paraId="29BBEC5E" w14:textId="77777777" w:rsidR="00F467F7" w:rsidRPr="00161AED" w:rsidRDefault="00F467F7" w:rsidP="009A69DE">
            <w:pPr>
              <w:kinsoku w:val="0"/>
              <w:overflowPunct w:val="0"/>
              <w:adjustRightInd w:val="0"/>
              <w:spacing w:line="226" w:lineRule="exact"/>
              <w:ind w:right="1195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        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□上午</w:t>
            </w:r>
          </w:p>
          <w:p w14:paraId="2967A578" w14:textId="77777777" w:rsidR="00F467F7" w:rsidRPr="00161AED" w:rsidRDefault="00F467F7" w:rsidP="009A69DE">
            <w:pPr>
              <w:tabs>
                <w:tab w:val="left" w:pos="801"/>
                <w:tab w:val="left" w:pos="1600"/>
                <w:tab w:val="left" w:pos="2200"/>
                <w:tab w:val="left" w:pos="3760"/>
                <w:tab w:val="left" w:pos="4758"/>
              </w:tabs>
              <w:kinsoku w:val="0"/>
              <w:overflowPunct w:val="0"/>
              <w:adjustRightInd w:val="0"/>
              <w:spacing w:line="184" w:lineRule="auto"/>
              <w:ind w:right="1241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年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日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ab/>
            </w:r>
            <w:r w:rsidRPr="00161AED">
              <w:rPr>
                <w:rFonts w:ascii="標楷體" w:eastAsia="標楷體" w:hAnsi="Times New Roman" w:cs="標楷體" w:hint="eastAsia"/>
                <w:position w:val="-7"/>
                <w:sz w:val="20"/>
                <w:szCs w:val="20"/>
              </w:rPr>
              <w:t>□下午</w:t>
            </w:r>
            <w:r w:rsidRPr="00161AED">
              <w:rPr>
                <w:rFonts w:ascii="標楷體" w:eastAsia="標楷體" w:hAnsi="Times New Roman" w:cs="標楷體"/>
                <w:position w:val="-7"/>
                <w:sz w:val="20"/>
                <w:szCs w:val="20"/>
              </w:rPr>
              <w:tab/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時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ab/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分</w:t>
            </w:r>
          </w:p>
        </w:tc>
      </w:tr>
      <w:tr w:rsidR="00F467F7" w:rsidRPr="00161AED" w14:paraId="15141685" w14:textId="77777777" w:rsidTr="00C34755">
        <w:trPr>
          <w:trHeight w:val="795"/>
        </w:trPr>
        <w:tc>
          <w:tcPr>
            <w:tcW w:w="6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B096308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line="600" w:lineRule="exact"/>
              <w:jc w:val="center"/>
              <w:rPr>
                <w:rFonts w:ascii="標楷體" w:eastAsia="標楷體" w:hAnsi="Times New Roman" w:cs="標楷體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228FDE7" w14:textId="77777777" w:rsidR="00F467F7" w:rsidRDefault="00F467F7" w:rsidP="00C6687B">
            <w:pPr>
              <w:tabs>
                <w:tab w:val="left" w:pos="1051"/>
              </w:tabs>
              <w:kinsoku w:val="0"/>
              <w:overflowPunct w:val="0"/>
              <w:adjustRightInd w:val="0"/>
              <w:spacing w:line="199" w:lineRule="auto"/>
              <w:ind w:leftChars="-21" w:left="-46"/>
              <w:jc w:val="center"/>
              <w:rPr>
                <w:rFonts w:ascii="標楷體" w:eastAsia="標楷體" w:hAnsi="Times New Roman" w:cs="標楷體"/>
                <w:spacing w:val="-16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事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件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發</w:t>
            </w:r>
            <w:r w:rsidRPr="00161AED">
              <w:rPr>
                <w:rFonts w:ascii="標楷體" w:eastAsia="標楷體" w:hAnsi="Times New Roman" w:cs="標楷體"/>
                <w:spacing w:val="33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pacing w:val="-16"/>
                <w:sz w:val="20"/>
                <w:szCs w:val="20"/>
              </w:rPr>
              <w:t>生</w:t>
            </w:r>
          </w:p>
          <w:p w14:paraId="19A15226" w14:textId="77777777" w:rsidR="00F467F7" w:rsidRPr="00161AED" w:rsidRDefault="00F467F7" w:rsidP="00C6687B">
            <w:pPr>
              <w:tabs>
                <w:tab w:val="left" w:pos="1051"/>
              </w:tabs>
              <w:kinsoku w:val="0"/>
              <w:overflowPunct w:val="0"/>
              <w:adjustRightInd w:val="0"/>
              <w:spacing w:line="199" w:lineRule="auto"/>
              <w:ind w:leftChars="-21" w:left="-46"/>
              <w:jc w:val="center"/>
              <w:rPr>
                <w:rFonts w:ascii="標楷體" w:eastAsia="標楷體" w:hAnsi="Times New Roman" w:cs="標楷體"/>
                <w:spacing w:val="-18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地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pacing w:val="-18"/>
                <w:sz w:val="20"/>
                <w:szCs w:val="20"/>
              </w:rPr>
              <w:t>點</w:t>
            </w:r>
          </w:p>
        </w:tc>
        <w:tc>
          <w:tcPr>
            <w:tcW w:w="7695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D93D5E" w14:textId="4372A421" w:rsidR="00F467F7" w:rsidRPr="00161AED" w:rsidRDefault="00F467F7" w:rsidP="009A69DE">
            <w:pPr>
              <w:tabs>
                <w:tab w:val="left" w:pos="3422"/>
              </w:tabs>
              <w:kinsoku w:val="0"/>
              <w:overflowPunct w:val="0"/>
              <w:adjustRightInd w:val="0"/>
              <w:ind w:leftChars="63" w:left="139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□辦公場所</w:t>
            </w:r>
            <w:r w:rsidR="00230264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/>
                <w:spacing w:val="-2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□非辦公場所：</w:t>
            </w:r>
          </w:p>
        </w:tc>
      </w:tr>
      <w:tr w:rsidR="00F467F7" w:rsidRPr="00161AED" w14:paraId="07184378" w14:textId="77777777" w:rsidTr="00C34755">
        <w:trPr>
          <w:trHeight w:val="1183"/>
        </w:trPr>
        <w:tc>
          <w:tcPr>
            <w:tcW w:w="6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EB097DA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line="600" w:lineRule="exact"/>
              <w:jc w:val="center"/>
              <w:rPr>
                <w:rFonts w:ascii="標楷體" w:eastAsia="標楷體" w:hAnsi="Times New Roman" w:cs="標楷體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BE4E21" w14:textId="77777777" w:rsidR="00F467F7" w:rsidRPr="00161AED" w:rsidRDefault="00F467F7" w:rsidP="00C6687B">
            <w:pPr>
              <w:kinsoku w:val="0"/>
              <w:overflowPunct w:val="0"/>
              <w:adjustRightInd w:val="0"/>
              <w:ind w:leftChars="42" w:left="92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161AED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申</w:t>
            </w:r>
            <w:r w:rsidRPr="00161AED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訴</w:t>
            </w:r>
            <w:r w:rsidRPr="00161AED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類</w:t>
            </w:r>
            <w:r w:rsidRPr="00161AED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別</w:t>
            </w:r>
          </w:p>
        </w:tc>
        <w:tc>
          <w:tcPr>
            <w:tcW w:w="7695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AC809D9" w14:textId="25624174" w:rsidR="00F467F7" w:rsidRPr="00161AED" w:rsidRDefault="00F467F7" w:rsidP="00C34755">
            <w:pPr>
              <w:kinsoku w:val="0"/>
              <w:overflowPunct w:val="0"/>
              <w:adjustRightInd w:val="0"/>
              <w:spacing w:before="65" w:line="269" w:lineRule="exact"/>
              <w:ind w:leftChars="63" w:left="139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161AED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□敵意式性騷擾</w:t>
            </w:r>
            <w:r w:rsidR="00C74D72" w:rsidRPr="00230264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(</w:t>
            </w:r>
            <w:r w:rsidRPr="00161AED">
              <w:rPr>
                <w:rFonts w:ascii="標楷體" w:eastAsia="標楷體" w:hAnsi="標楷體" w:cs="標楷體" w:hint="eastAsia"/>
                <w:color w:val="000000" w:themeColor="text1"/>
                <w:spacing w:val="-25"/>
                <w:sz w:val="20"/>
                <w:szCs w:val="20"/>
              </w:rPr>
              <w:t>第</w:t>
            </w:r>
            <w:r w:rsidRPr="00161AED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12</w:t>
            </w:r>
            <w:r w:rsidRPr="00161AED">
              <w:rPr>
                <w:rFonts w:ascii="標楷體" w:eastAsia="標楷體" w:hAnsi="標楷體" w:cs="標楷體" w:hint="eastAsia"/>
                <w:color w:val="000000" w:themeColor="text1"/>
                <w:spacing w:val="-17"/>
                <w:sz w:val="20"/>
                <w:szCs w:val="20"/>
              </w:rPr>
              <w:t>條第</w:t>
            </w:r>
            <w:r w:rsidRPr="00161AED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</w:t>
            </w:r>
            <w:r w:rsidRPr="00161AED">
              <w:rPr>
                <w:rFonts w:ascii="標楷體" w:eastAsia="標楷體" w:hAnsi="標楷體" w:cs="標楷體" w:hint="eastAsia"/>
                <w:color w:val="000000" w:themeColor="text1"/>
                <w:spacing w:val="-17"/>
                <w:sz w:val="20"/>
                <w:szCs w:val="20"/>
              </w:rPr>
              <w:t>項第</w:t>
            </w:r>
            <w:r w:rsidRPr="00161AED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</w:t>
            </w:r>
            <w:r w:rsidRPr="00161AED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款</w:t>
            </w:r>
            <w:r w:rsidR="00C74D72" w:rsidRPr="00230264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 xml:space="preserve">)   </w:t>
            </w:r>
            <w:r w:rsidR="00747FAF" w:rsidRPr="00230264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 xml:space="preserve">  </w:t>
            </w:r>
            <w:r w:rsidRPr="00161AED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□交換式性騷擾</w:t>
            </w:r>
            <w:r w:rsidR="00C74D72" w:rsidRPr="00230264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(</w:t>
            </w:r>
            <w:r w:rsidRPr="00161AED">
              <w:rPr>
                <w:rFonts w:ascii="標楷體" w:eastAsia="標楷體" w:hAnsi="標楷體" w:cs="標楷體" w:hint="eastAsia"/>
                <w:color w:val="000000" w:themeColor="text1"/>
                <w:spacing w:val="-25"/>
                <w:sz w:val="20"/>
                <w:szCs w:val="20"/>
              </w:rPr>
              <w:t>第</w:t>
            </w:r>
            <w:r w:rsidRPr="00161AED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12</w:t>
            </w:r>
            <w:r w:rsidRPr="00161AED">
              <w:rPr>
                <w:rFonts w:ascii="標楷體" w:eastAsia="標楷體" w:hAnsi="標楷體" w:cs="標楷體" w:hint="eastAsia"/>
                <w:color w:val="000000" w:themeColor="text1"/>
                <w:spacing w:val="-17"/>
                <w:sz w:val="20"/>
                <w:szCs w:val="20"/>
              </w:rPr>
              <w:t>條第</w:t>
            </w:r>
            <w:r w:rsidRPr="00161AED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</w:t>
            </w:r>
            <w:r w:rsidRPr="00161AED">
              <w:rPr>
                <w:rFonts w:ascii="標楷體" w:eastAsia="標楷體" w:hAnsi="標楷體" w:cs="標楷體" w:hint="eastAsia"/>
                <w:color w:val="000000" w:themeColor="text1"/>
                <w:spacing w:val="-17"/>
                <w:sz w:val="20"/>
                <w:szCs w:val="20"/>
              </w:rPr>
              <w:t>項第</w:t>
            </w:r>
            <w:r w:rsidRPr="00161AED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</w:t>
            </w:r>
            <w:r w:rsidRPr="00161AED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款</w:t>
            </w:r>
            <w:r w:rsidR="00C74D72" w:rsidRPr="00230264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)</w:t>
            </w:r>
          </w:p>
          <w:p w14:paraId="6638B750" w14:textId="5412125D" w:rsidR="00F467F7" w:rsidRPr="00230264" w:rsidRDefault="00F467F7" w:rsidP="00C34755">
            <w:pPr>
              <w:kinsoku w:val="0"/>
              <w:overflowPunct w:val="0"/>
              <w:adjustRightInd w:val="0"/>
              <w:spacing w:line="269" w:lineRule="exact"/>
              <w:ind w:leftChars="63" w:left="139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161AED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□權勢型性騷擾</w:t>
            </w:r>
            <w:r w:rsidR="00C74D72" w:rsidRPr="00230264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(</w:t>
            </w:r>
            <w:r w:rsidRPr="00161AED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第</w:t>
            </w:r>
            <w:r w:rsidRPr="00161AED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12</w:t>
            </w:r>
            <w:r w:rsidRPr="00161AED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條第</w:t>
            </w:r>
            <w:r w:rsidRPr="00161AED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2</w:t>
            </w:r>
            <w:r w:rsidRPr="00161AED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項</w:t>
            </w:r>
            <w:r w:rsidR="00C74D72" w:rsidRPr="00230264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)</w:t>
            </w:r>
            <w:r w:rsidR="00747FAF" w:rsidRPr="00230264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 xml:space="preserve">         </w:t>
            </w:r>
            <w:r w:rsidRPr="00161AED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□非工作時間性騷擾</w:t>
            </w:r>
            <w:r w:rsidR="00C74D72" w:rsidRPr="00230264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(</w:t>
            </w:r>
            <w:r w:rsidRPr="00161AED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第</w:t>
            </w:r>
            <w:r w:rsidRPr="00161AED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12</w:t>
            </w:r>
            <w:r w:rsidRPr="00161AED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條第</w:t>
            </w:r>
            <w:r w:rsidRPr="00161AED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3</w:t>
            </w:r>
            <w:r w:rsidRPr="00161AED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項</w:t>
            </w:r>
            <w:r w:rsidR="00C74D72" w:rsidRPr="00230264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)</w:t>
            </w:r>
          </w:p>
          <w:p w14:paraId="672EBD12" w14:textId="17EACF6F" w:rsidR="00AD70D7" w:rsidRPr="00161AED" w:rsidRDefault="00433557" w:rsidP="00C34755">
            <w:pPr>
              <w:kinsoku w:val="0"/>
              <w:overflowPunct w:val="0"/>
              <w:adjustRightInd w:val="0"/>
              <w:spacing w:line="269" w:lineRule="exact"/>
              <w:ind w:leftChars="63" w:left="139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230264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□性別歧視事件</w:t>
            </w:r>
            <w:r w:rsidR="00AD70D7" w:rsidRPr="00230264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(第</w:t>
            </w:r>
            <w:r w:rsidR="00AD70D7" w:rsidRPr="00230264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7</w:t>
            </w:r>
            <w:r w:rsidR="00AD70D7" w:rsidRPr="00230264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條</w:t>
            </w:r>
            <w:r w:rsidR="00AD70D7" w:rsidRPr="00230264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至</w:t>
            </w:r>
            <w:r w:rsidR="00AD70D7" w:rsidRPr="00230264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第</w:t>
            </w:r>
            <w:r w:rsidR="00AD70D7" w:rsidRPr="00230264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11條</w:t>
            </w:r>
            <w:r w:rsidR="00AD70D7" w:rsidRPr="00230264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)</w:t>
            </w:r>
          </w:p>
        </w:tc>
      </w:tr>
      <w:tr w:rsidR="00F467F7" w:rsidRPr="00161AED" w14:paraId="7B501342" w14:textId="77777777" w:rsidTr="00C34755">
        <w:trPr>
          <w:trHeight w:val="2803"/>
        </w:trPr>
        <w:tc>
          <w:tcPr>
            <w:tcW w:w="643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8E10399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line="600" w:lineRule="exact"/>
              <w:jc w:val="center"/>
              <w:rPr>
                <w:rFonts w:ascii="標楷體" w:eastAsia="標楷體" w:hAnsi="Times New Roman" w:cs="標楷體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53D67A" w14:textId="77777777" w:rsidR="00F467F7" w:rsidRPr="00161AED" w:rsidRDefault="00F467F7" w:rsidP="00C34755">
            <w:pPr>
              <w:kinsoku w:val="0"/>
              <w:overflowPunct w:val="0"/>
              <w:adjustRightInd w:val="0"/>
              <w:ind w:right="110"/>
              <w:jc w:val="center"/>
              <w:rPr>
                <w:rFonts w:ascii="標楷體" w:eastAsia="標楷體" w:hAnsi="Times New Roman" w:cs="標楷體"/>
                <w:w w:val="95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w w:val="95"/>
                <w:sz w:val="20"/>
                <w:szCs w:val="20"/>
              </w:rPr>
              <w:t>事件發生過程</w:t>
            </w:r>
          </w:p>
        </w:tc>
        <w:tc>
          <w:tcPr>
            <w:tcW w:w="7695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A57F49D" w14:textId="77777777" w:rsidR="00F467F7" w:rsidRPr="00161AED" w:rsidRDefault="00F467F7" w:rsidP="00A559A7">
            <w:pPr>
              <w:kinsoku w:val="0"/>
              <w:overflowPunct w:val="0"/>
              <w:adjustRightInd w:val="0"/>
              <w:ind w:leftChars="45" w:left="99"/>
              <w:jc w:val="both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</w:tr>
      <w:tr w:rsidR="00F467F7" w:rsidRPr="00161AED" w14:paraId="1A725D88" w14:textId="77777777" w:rsidTr="00C34755">
        <w:trPr>
          <w:trHeight w:val="1979"/>
        </w:trPr>
        <w:tc>
          <w:tcPr>
            <w:tcW w:w="6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FFBE37" w14:textId="77777777" w:rsidR="00F467F7" w:rsidRPr="00D771C8" w:rsidRDefault="00F467F7" w:rsidP="00C34755">
            <w:pPr>
              <w:tabs>
                <w:tab w:val="left" w:pos="560"/>
                <w:tab w:val="left" w:pos="1007"/>
                <w:tab w:val="left" w:pos="1453"/>
              </w:tabs>
              <w:kinsoku w:val="0"/>
              <w:overflowPunct w:val="0"/>
              <w:adjustRightInd w:val="0"/>
              <w:spacing w:line="400" w:lineRule="exact"/>
              <w:jc w:val="center"/>
              <w:rPr>
                <w:rFonts w:ascii="標楷體" w:eastAsia="標楷體" w:hAnsi="Times New Roman" w:cs="標楷體"/>
                <w:b/>
                <w:bCs/>
                <w:sz w:val="28"/>
                <w:szCs w:val="28"/>
              </w:rPr>
            </w:pPr>
            <w:r w:rsidRPr="00D771C8">
              <w:rPr>
                <w:rFonts w:ascii="標楷體" w:eastAsia="標楷體" w:hAnsi="Times New Roman" w:cs="標楷體" w:hint="eastAsia"/>
                <w:b/>
                <w:bCs/>
                <w:sz w:val="28"/>
                <w:szCs w:val="28"/>
              </w:rPr>
              <w:t>相</w:t>
            </w:r>
          </w:p>
          <w:p w14:paraId="73312BE7" w14:textId="77777777" w:rsidR="00F467F7" w:rsidRPr="00D771C8" w:rsidRDefault="00F467F7" w:rsidP="00C34755">
            <w:pPr>
              <w:tabs>
                <w:tab w:val="left" w:pos="560"/>
                <w:tab w:val="left" w:pos="1007"/>
                <w:tab w:val="left" w:pos="1453"/>
              </w:tabs>
              <w:kinsoku w:val="0"/>
              <w:overflowPunct w:val="0"/>
              <w:adjustRightInd w:val="0"/>
              <w:spacing w:line="400" w:lineRule="exact"/>
              <w:jc w:val="center"/>
              <w:rPr>
                <w:rFonts w:ascii="標楷體" w:eastAsia="標楷體" w:hAnsi="Times New Roman" w:cs="標楷體"/>
                <w:b/>
                <w:bCs/>
                <w:sz w:val="28"/>
                <w:szCs w:val="28"/>
              </w:rPr>
            </w:pPr>
            <w:r w:rsidRPr="00D771C8">
              <w:rPr>
                <w:rFonts w:ascii="標楷體" w:eastAsia="標楷體" w:hAnsi="Times New Roman" w:cs="標楷體" w:hint="eastAsia"/>
                <w:b/>
                <w:bCs/>
                <w:sz w:val="28"/>
                <w:szCs w:val="28"/>
              </w:rPr>
              <w:t>關</w:t>
            </w:r>
          </w:p>
          <w:p w14:paraId="406E3AA6" w14:textId="77777777" w:rsidR="00F467F7" w:rsidRPr="00D771C8" w:rsidRDefault="00F467F7" w:rsidP="00C34755">
            <w:pPr>
              <w:tabs>
                <w:tab w:val="left" w:pos="560"/>
                <w:tab w:val="left" w:pos="1007"/>
                <w:tab w:val="left" w:pos="1453"/>
              </w:tabs>
              <w:kinsoku w:val="0"/>
              <w:overflowPunct w:val="0"/>
              <w:adjustRightInd w:val="0"/>
              <w:spacing w:line="400" w:lineRule="exact"/>
              <w:jc w:val="center"/>
              <w:rPr>
                <w:rFonts w:ascii="標楷體" w:eastAsia="標楷體" w:hAnsi="Times New Roman" w:cs="標楷體"/>
                <w:b/>
                <w:bCs/>
                <w:sz w:val="28"/>
                <w:szCs w:val="28"/>
              </w:rPr>
            </w:pPr>
            <w:r w:rsidRPr="00D771C8">
              <w:rPr>
                <w:rFonts w:ascii="標楷體" w:eastAsia="標楷體" w:hAnsi="Times New Roman" w:cs="標楷體" w:hint="eastAsia"/>
                <w:b/>
                <w:bCs/>
                <w:sz w:val="28"/>
                <w:szCs w:val="28"/>
              </w:rPr>
              <w:t>證</w:t>
            </w:r>
          </w:p>
          <w:p w14:paraId="5FCCC459" w14:textId="77777777" w:rsidR="00F467F7" w:rsidRPr="00161AED" w:rsidRDefault="00F467F7" w:rsidP="00C34755">
            <w:pPr>
              <w:tabs>
                <w:tab w:val="left" w:pos="560"/>
                <w:tab w:val="left" w:pos="1007"/>
                <w:tab w:val="left" w:pos="1453"/>
              </w:tabs>
              <w:kinsoku w:val="0"/>
              <w:overflowPunct w:val="0"/>
              <w:adjustRightInd w:val="0"/>
              <w:spacing w:line="400" w:lineRule="exact"/>
              <w:jc w:val="center"/>
              <w:rPr>
                <w:rFonts w:ascii="標楷體" w:eastAsia="標楷體" w:hAnsi="Times New Roman" w:cs="標楷體"/>
                <w:sz w:val="28"/>
                <w:szCs w:val="28"/>
              </w:rPr>
            </w:pPr>
            <w:r w:rsidRPr="00D771C8">
              <w:rPr>
                <w:rFonts w:ascii="標楷體" w:eastAsia="標楷體" w:hAnsi="Times New Roman" w:cs="標楷體" w:hint="eastAsia"/>
                <w:b/>
                <w:bCs/>
                <w:sz w:val="28"/>
                <w:szCs w:val="28"/>
              </w:rPr>
              <w:t>據</w:t>
            </w:r>
          </w:p>
        </w:tc>
        <w:tc>
          <w:tcPr>
            <w:tcW w:w="906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14:paraId="4D958690" w14:textId="77777777" w:rsidR="00F467F7" w:rsidRDefault="00F467F7" w:rsidP="00C34755">
            <w:pPr>
              <w:kinsoku w:val="0"/>
              <w:overflowPunct w:val="0"/>
              <w:adjustRightInd w:val="0"/>
              <w:spacing w:line="320" w:lineRule="exact"/>
              <w:ind w:right="4323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附件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 xml:space="preserve"> </w:t>
            </w:r>
            <w:r w:rsidRPr="00161AED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：</w:t>
            </w:r>
          </w:p>
          <w:p w14:paraId="7C58224B" w14:textId="77777777" w:rsidR="00F467F7" w:rsidRDefault="00F467F7" w:rsidP="00C34755">
            <w:pPr>
              <w:kinsoku w:val="0"/>
              <w:overflowPunct w:val="0"/>
              <w:adjustRightInd w:val="0"/>
              <w:spacing w:line="320" w:lineRule="exact"/>
              <w:ind w:right="4323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附件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 xml:space="preserve"> </w:t>
            </w:r>
            <w:r w:rsidRPr="00161AED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：</w:t>
            </w:r>
          </w:p>
          <w:p w14:paraId="5C288B3C" w14:textId="77777777" w:rsidR="00F467F7" w:rsidRPr="00161AED" w:rsidRDefault="00F467F7" w:rsidP="00C34755">
            <w:pPr>
              <w:kinsoku w:val="0"/>
              <w:overflowPunct w:val="0"/>
              <w:adjustRightInd w:val="0"/>
              <w:jc w:val="both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（無者免填）</w:t>
            </w:r>
          </w:p>
        </w:tc>
      </w:tr>
      <w:tr w:rsidR="00F467F7" w:rsidRPr="00161AED" w14:paraId="083604B9" w14:textId="77777777" w:rsidTr="00C34755">
        <w:trPr>
          <w:trHeight w:val="2268"/>
        </w:trPr>
        <w:tc>
          <w:tcPr>
            <w:tcW w:w="9705" w:type="dxa"/>
            <w:gridSpan w:val="9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07AF0FD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line="600" w:lineRule="exact"/>
              <w:jc w:val="both"/>
              <w:rPr>
                <w:rFonts w:ascii="標楷體" w:eastAsia="標楷體" w:hAnsi="Times New Roman" w:cs="標楷體"/>
                <w:b/>
                <w:bCs/>
                <w:sz w:val="32"/>
                <w:szCs w:val="32"/>
              </w:rPr>
            </w:pPr>
            <w:r w:rsidRPr="00161AED">
              <w:rPr>
                <w:rFonts w:ascii="標楷體" w:eastAsia="標楷體" w:hAnsi="Times New Roman" w:cs="標楷體" w:hint="eastAsia"/>
                <w:b/>
                <w:bCs/>
                <w:sz w:val="32"/>
                <w:szCs w:val="32"/>
              </w:rPr>
              <w:t>上述紀錄業經申訴人確認其內容無誤</w:t>
            </w:r>
            <w:r w:rsidRPr="003A2B55">
              <w:rPr>
                <w:rFonts w:ascii="標楷體" w:eastAsia="標楷體" w:hAnsi="Times New Roman" w:cs="標楷體" w:hint="eastAsia"/>
                <w:b/>
                <w:bCs/>
                <w:sz w:val="32"/>
                <w:szCs w:val="32"/>
              </w:rPr>
              <w:t>。</w:t>
            </w:r>
          </w:p>
          <w:p w14:paraId="777BF7CB" w14:textId="77777777" w:rsidR="00F467F7" w:rsidRPr="00161AED" w:rsidRDefault="00F467F7" w:rsidP="00C34755">
            <w:pPr>
              <w:kinsoku w:val="0"/>
              <w:overflowPunct w:val="0"/>
              <w:adjustRightInd w:val="0"/>
              <w:spacing w:line="600" w:lineRule="exact"/>
              <w:jc w:val="both"/>
              <w:rPr>
                <w:rFonts w:ascii="標楷體" w:eastAsia="標楷體" w:hAnsi="Times New Roman" w:cs="標楷體"/>
                <w:b/>
                <w:bCs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>申訴人</w:t>
            </w:r>
            <w:r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>(</w:t>
            </w:r>
            <w:r w:rsidRPr="00161AED"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>法定代理人或委任代理人</w:t>
            </w:r>
            <w:r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>)</w:t>
            </w:r>
            <w:r w:rsidRPr="00161AED"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>簽名或蓋章：</w:t>
            </w:r>
          </w:p>
          <w:p w14:paraId="69DE1770" w14:textId="789BE1D9" w:rsidR="00F467F7" w:rsidRPr="00161AED" w:rsidRDefault="00F467F7" w:rsidP="00C34755">
            <w:pPr>
              <w:kinsoku w:val="0"/>
              <w:overflowPunct w:val="0"/>
              <w:adjustRightInd w:val="0"/>
              <w:spacing w:line="600" w:lineRule="exact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>申訴日期：</w:t>
            </w:r>
            <w:r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 xml:space="preserve">中華民國     </w:t>
            </w:r>
            <w:r w:rsidR="006067C6"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 xml:space="preserve">  </w:t>
            </w:r>
            <w:r w:rsidRPr="00161AED">
              <w:rPr>
                <w:rFonts w:ascii="標楷體" w:eastAsia="標楷體" w:hAnsi="Times New Roman" w:cs="標楷體" w:hint="eastAsia"/>
                <w:b/>
                <w:bCs/>
                <w:w w:val="99"/>
                <w:sz w:val="24"/>
                <w:szCs w:val="24"/>
              </w:rPr>
              <w:t>年</w:t>
            </w:r>
            <w:r>
              <w:rPr>
                <w:rFonts w:ascii="標楷體" w:eastAsia="標楷體" w:hAnsi="Times New Roman" w:cs="標楷體" w:hint="eastAsia"/>
                <w:b/>
                <w:bCs/>
                <w:w w:val="99"/>
                <w:sz w:val="24"/>
                <w:szCs w:val="24"/>
              </w:rPr>
              <w:t xml:space="preserve">      </w:t>
            </w:r>
            <w:r w:rsidR="006067C6">
              <w:rPr>
                <w:rFonts w:ascii="標楷體" w:eastAsia="標楷體" w:hAnsi="Times New Roman" w:cs="標楷體" w:hint="eastAsia"/>
                <w:b/>
                <w:bCs/>
                <w:w w:val="99"/>
                <w:sz w:val="24"/>
                <w:szCs w:val="24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b/>
                <w:bCs/>
                <w:w w:val="99"/>
                <w:sz w:val="24"/>
                <w:szCs w:val="24"/>
              </w:rPr>
              <w:t>月</w:t>
            </w:r>
            <w:r>
              <w:rPr>
                <w:rFonts w:ascii="標楷體" w:eastAsia="標楷體" w:hAnsi="Times New Roman" w:cs="標楷體" w:hint="eastAsia"/>
                <w:b/>
                <w:bCs/>
                <w:w w:val="99"/>
                <w:sz w:val="24"/>
                <w:szCs w:val="24"/>
              </w:rPr>
              <w:t xml:space="preserve">  </w:t>
            </w:r>
            <w:r w:rsidR="006067C6">
              <w:rPr>
                <w:rFonts w:ascii="標楷體" w:eastAsia="標楷體" w:hAnsi="Times New Roman" w:cs="標楷體" w:hint="eastAsia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Times New Roman" w:cs="標楷體" w:hint="eastAsia"/>
                <w:b/>
                <w:bCs/>
                <w:w w:val="99"/>
                <w:sz w:val="24"/>
                <w:szCs w:val="24"/>
              </w:rPr>
              <w:t xml:space="preserve">     日</w:t>
            </w:r>
          </w:p>
        </w:tc>
      </w:tr>
    </w:tbl>
    <w:p w14:paraId="5213DD3B" w14:textId="7AE84EBE" w:rsidR="006A7DEA" w:rsidRDefault="006A7DEA" w:rsidP="006A7DEA">
      <w:pPr>
        <w:kinsoku w:val="0"/>
        <w:overflowPunct w:val="0"/>
        <w:adjustRightInd w:val="0"/>
        <w:spacing w:before="45" w:line="240" w:lineRule="exact"/>
        <w:rPr>
          <w:rFonts w:ascii="標楷體" w:eastAsia="標楷體" w:hAnsi="Times New Roman" w:cs="標楷體"/>
          <w:sz w:val="28"/>
          <w:szCs w:val="28"/>
        </w:rPr>
      </w:pPr>
    </w:p>
    <w:p w14:paraId="3D21D479" w14:textId="77777777" w:rsidR="006A7DEA" w:rsidRDefault="006A7DEA">
      <w:pPr>
        <w:rPr>
          <w:rFonts w:ascii="標楷體" w:eastAsia="標楷體" w:hAnsi="Times New Roman" w:cs="標楷體"/>
          <w:sz w:val="28"/>
          <w:szCs w:val="28"/>
        </w:rPr>
      </w:pPr>
      <w:r>
        <w:rPr>
          <w:rFonts w:ascii="標楷體" w:eastAsia="標楷體" w:hAnsi="Times New Roman" w:cs="標楷體"/>
          <w:sz w:val="28"/>
          <w:szCs w:val="28"/>
        </w:rPr>
        <w:br w:type="page"/>
      </w:r>
    </w:p>
    <w:p w14:paraId="54A93270" w14:textId="77777777" w:rsidR="00161AED" w:rsidRPr="00161AED" w:rsidRDefault="00161AED" w:rsidP="00161AED">
      <w:pPr>
        <w:adjustRightInd w:val="0"/>
        <w:rPr>
          <w:rFonts w:ascii="標楷體" w:eastAsia="標楷體" w:hAnsi="Times New Roman" w:cs="標楷體"/>
          <w:b/>
          <w:bCs/>
          <w:sz w:val="28"/>
          <w:szCs w:val="28"/>
        </w:rPr>
        <w:sectPr w:rsidR="00161AED" w:rsidRPr="00161AED" w:rsidSect="00B94274">
          <w:footerReference w:type="default" r:id="rId8"/>
          <w:pgSz w:w="11910" w:h="16840"/>
          <w:pgMar w:top="640" w:right="853" w:bottom="1134" w:left="920" w:header="0" w:footer="854" w:gutter="0"/>
          <w:cols w:space="720"/>
          <w:noEndnote/>
        </w:sectPr>
      </w:pPr>
    </w:p>
    <w:p w14:paraId="2CAA23DD" w14:textId="77777777" w:rsidR="00B83DA8" w:rsidRDefault="00B83DA8" w:rsidP="00F05127">
      <w:pPr>
        <w:kinsoku w:val="0"/>
        <w:overflowPunct w:val="0"/>
        <w:adjustRightInd w:val="0"/>
        <w:spacing w:before="39"/>
        <w:ind w:leftChars="129" w:left="284"/>
        <w:rPr>
          <w:rFonts w:ascii="標楷體" w:eastAsia="標楷體" w:hAnsi="Times New Roman" w:cs="標楷體"/>
          <w:b/>
          <w:bCs/>
          <w:sz w:val="24"/>
          <w:szCs w:val="24"/>
        </w:rPr>
      </w:pPr>
    </w:p>
    <w:p w14:paraId="7EFDB6C6" w14:textId="3A31B35D" w:rsidR="00161AED" w:rsidRPr="00161AED" w:rsidRDefault="004D309B" w:rsidP="00F05127">
      <w:pPr>
        <w:kinsoku w:val="0"/>
        <w:overflowPunct w:val="0"/>
        <w:adjustRightInd w:val="0"/>
        <w:spacing w:before="39"/>
        <w:ind w:leftChars="129" w:left="284"/>
        <w:rPr>
          <w:rFonts w:ascii="標楷體" w:eastAsia="標楷體" w:hAnsi="Times New Roman" w:cs="標楷體"/>
          <w:b/>
          <w:bCs/>
          <w:sz w:val="24"/>
          <w:szCs w:val="24"/>
        </w:rPr>
      </w:pPr>
      <w:bookmarkStart w:id="0" w:name="_Hlk165814695"/>
      <w:r>
        <w:rPr>
          <w:rFonts w:ascii="標楷體" w:eastAsia="標楷體" w:hAnsi="Times New Roman" w:cs="標楷體" w:hint="eastAsia"/>
          <w:b/>
          <w:bCs/>
          <w:sz w:val="24"/>
          <w:szCs w:val="24"/>
        </w:rPr>
        <w:t>※</w:t>
      </w:r>
      <w:r w:rsidR="00161AED" w:rsidRPr="00161AED">
        <w:rPr>
          <w:rFonts w:ascii="標楷體" w:eastAsia="標楷體" w:hAnsi="Times New Roman" w:cs="標楷體" w:hint="eastAsia"/>
          <w:b/>
          <w:bCs/>
          <w:sz w:val="24"/>
          <w:szCs w:val="24"/>
        </w:rPr>
        <w:t>法定代理人資料表</w:t>
      </w:r>
      <w:r w:rsidR="00F05127">
        <w:rPr>
          <w:rFonts w:ascii="標楷體" w:eastAsia="標楷體" w:hAnsi="Times New Roman" w:cs="標楷體" w:hint="eastAsia"/>
          <w:b/>
          <w:bCs/>
          <w:sz w:val="24"/>
          <w:szCs w:val="24"/>
        </w:rPr>
        <w:t>(</w:t>
      </w:r>
      <w:proofErr w:type="gramStart"/>
      <w:r w:rsidR="00161AED" w:rsidRPr="00161AED">
        <w:rPr>
          <w:rFonts w:ascii="標楷體" w:eastAsia="標楷體" w:hAnsi="Times New Roman" w:cs="標楷體" w:hint="eastAsia"/>
          <w:b/>
          <w:bCs/>
          <w:sz w:val="24"/>
          <w:szCs w:val="24"/>
        </w:rPr>
        <w:t>無者免填</w:t>
      </w:r>
      <w:proofErr w:type="gramEnd"/>
      <w:r w:rsidR="00F05127">
        <w:rPr>
          <w:rFonts w:ascii="標楷體" w:eastAsia="標楷體" w:hAnsi="Times New Roman" w:cs="標楷體" w:hint="eastAsia"/>
          <w:b/>
          <w:bCs/>
          <w:sz w:val="24"/>
          <w:szCs w:val="24"/>
        </w:rPr>
        <w:t>)</w:t>
      </w:r>
    </w:p>
    <w:p w14:paraId="6659CACE" w14:textId="1C97832E" w:rsidR="00161AED" w:rsidRPr="00161AED" w:rsidRDefault="00F05127" w:rsidP="00F05127">
      <w:pPr>
        <w:kinsoku w:val="0"/>
        <w:overflowPunct w:val="0"/>
        <w:adjustRightInd w:val="0"/>
        <w:spacing w:before="5"/>
        <w:ind w:leftChars="129" w:left="284"/>
        <w:rPr>
          <w:rFonts w:ascii="標楷體" w:eastAsia="標楷體" w:hAnsi="Times New Roman" w:cs="標楷體"/>
          <w:b/>
          <w:bCs/>
          <w:sz w:val="24"/>
          <w:szCs w:val="24"/>
        </w:rPr>
      </w:pPr>
      <w:r>
        <w:rPr>
          <w:rFonts w:ascii="標楷體" w:eastAsia="標楷體" w:hAnsi="Times New Roman" w:cs="標楷體" w:hint="eastAsia"/>
          <w:b/>
          <w:bCs/>
          <w:sz w:val="24"/>
          <w:szCs w:val="24"/>
        </w:rPr>
        <w:t>(</w:t>
      </w:r>
      <w:r w:rsidR="00161AED" w:rsidRPr="00161AED">
        <w:rPr>
          <w:rFonts w:ascii="標楷體" w:eastAsia="標楷體" w:hAnsi="Times New Roman" w:cs="標楷體" w:hint="eastAsia"/>
          <w:b/>
          <w:bCs/>
          <w:sz w:val="24"/>
          <w:szCs w:val="24"/>
        </w:rPr>
        <w:t>依行政程序法第</w:t>
      </w:r>
      <w:r w:rsidR="00161AED" w:rsidRPr="00161AED">
        <w:rPr>
          <w:rFonts w:ascii="標楷體" w:eastAsia="標楷體" w:hAnsi="Times New Roman" w:cs="標楷體"/>
          <w:b/>
          <w:bCs/>
          <w:sz w:val="24"/>
          <w:szCs w:val="24"/>
        </w:rPr>
        <w:t xml:space="preserve"> </w:t>
      </w:r>
      <w:r w:rsidR="00161AED" w:rsidRPr="00161AED">
        <w:rPr>
          <w:rFonts w:ascii="Times New Roman" w:eastAsia="標楷體" w:hAnsi="Times New Roman" w:cs="Times New Roman"/>
          <w:b/>
          <w:bCs/>
          <w:sz w:val="24"/>
          <w:szCs w:val="24"/>
        </w:rPr>
        <w:t xml:space="preserve">22 </w:t>
      </w:r>
      <w:r w:rsidR="00161AED" w:rsidRPr="00161AED">
        <w:rPr>
          <w:rFonts w:ascii="標楷體" w:eastAsia="標楷體" w:hAnsi="Times New Roman" w:cs="標楷體" w:hint="eastAsia"/>
          <w:b/>
          <w:bCs/>
          <w:sz w:val="24"/>
          <w:szCs w:val="24"/>
        </w:rPr>
        <w:t>條規定，未滿</w:t>
      </w:r>
      <w:r w:rsidR="00161AED" w:rsidRPr="00161AED">
        <w:rPr>
          <w:rFonts w:ascii="標楷體" w:eastAsia="標楷體" w:hAnsi="Times New Roman" w:cs="標楷體"/>
          <w:b/>
          <w:bCs/>
          <w:sz w:val="24"/>
          <w:szCs w:val="24"/>
        </w:rPr>
        <w:t xml:space="preserve"> </w:t>
      </w:r>
      <w:r w:rsidR="00161AED" w:rsidRPr="00161AED">
        <w:rPr>
          <w:rFonts w:ascii="Times New Roman" w:eastAsia="標楷體" w:hAnsi="Times New Roman" w:cs="Times New Roman"/>
          <w:b/>
          <w:bCs/>
          <w:sz w:val="24"/>
          <w:szCs w:val="24"/>
        </w:rPr>
        <w:t xml:space="preserve">18 </w:t>
      </w:r>
      <w:r w:rsidR="00161AED" w:rsidRPr="00161AED">
        <w:rPr>
          <w:rFonts w:ascii="標楷體" w:eastAsia="標楷體" w:hAnsi="Times New Roman" w:cs="標楷體" w:hint="eastAsia"/>
          <w:b/>
          <w:bCs/>
          <w:sz w:val="24"/>
          <w:szCs w:val="24"/>
        </w:rPr>
        <w:t>歲者之性騷擾申訴，應由其法定代理人提出。）</w:t>
      </w:r>
    </w:p>
    <w:tbl>
      <w:tblPr>
        <w:tblW w:w="0" w:type="auto"/>
        <w:tblInd w:w="24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1315"/>
        <w:gridCol w:w="1742"/>
        <w:gridCol w:w="990"/>
        <w:gridCol w:w="1318"/>
        <w:gridCol w:w="1089"/>
        <w:gridCol w:w="2880"/>
      </w:tblGrid>
      <w:tr w:rsidR="0085728A" w:rsidRPr="00161AED" w14:paraId="7CE84E86" w14:textId="77777777" w:rsidTr="006C17F2">
        <w:trPr>
          <w:trHeight w:val="721"/>
        </w:trPr>
        <w:tc>
          <w:tcPr>
            <w:tcW w:w="47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6671496" w14:textId="4C330BB9" w:rsidR="0085728A" w:rsidRPr="00161AED" w:rsidRDefault="0085728A" w:rsidP="0085728A">
            <w:pPr>
              <w:kinsoku w:val="0"/>
              <w:overflowPunct w:val="0"/>
              <w:adjustRightInd w:val="0"/>
              <w:spacing w:line="286" w:lineRule="exact"/>
              <w:jc w:val="center"/>
              <w:rPr>
                <w:rFonts w:ascii="標楷體" w:eastAsia="標楷體" w:hAnsi="Times New Roman" w:cs="標楷體"/>
                <w:b/>
                <w:bCs/>
                <w:sz w:val="24"/>
                <w:szCs w:val="24"/>
              </w:rPr>
            </w:pPr>
            <w:bookmarkStart w:id="1" w:name="_Hlk165729209"/>
            <w:r w:rsidRPr="00161AED">
              <w:rPr>
                <w:rFonts w:ascii="標楷體" w:eastAsia="標楷體" w:hAnsi="Times New Roman" w:cs="標楷體" w:hint="eastAsia"/>
                <w:b/>
                <w:bCs/>
                <w:w w:val="99"/>
                <w:sz w:val="24"/>
                <w:szCs w:val="24"/>
              </w:rPr>
              <w:t>法</w:t>
            </w:r>
            <w:r w:rsidRPr="00161AED"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>定代理人資料表</w:t>
            </w:r>
          </w:p>
        </w:tc>
        <w:tc>
          <w:tcPr>
            <w:tcW w:w="131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826F6" w14:textId="3140C3C9" w:rsidR="0085728A" w:rsidRPr="00161AED" w:rsidRDefault="0085728A" w:rsidP="0085728A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w w:val="99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w w:val="99"/>
                <w:sz w:val="20"/>
                <w:szCs w:val="20"/>
              </w:rPr>
              <w:t>姓名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B5481" w14:textId="77777777" w:rsidR="0085728A" w:rsidRPr="00161AED" w:rsidRDefault="0085728A" w:rsidP="0085728A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A678F" w14:textId="77777777" w:rsidR="0085728A" w:rsidRPr="00161AED" w:rsidRDefault="0085728A" w:rsidP="0085728A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性別</w:t>
            </w:r>
          </w:p>
        </w:tc>
        <w:tc>
          <w:tcPr>
            <w:tcW w:w="1318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AF00CF" w14:textId="77777777" w:rsidR="0085728A" w:rsidRPr="00161AED" w:rsidRDefault="0085728A" w:rsidP="0085728A">
            <w:pPr>
              <w:kinsoku w:val="0"/>
              <w:overflowPunct w:val="0"/>
              <w:adjustRightInd w:val="0"/>
              <w:spacing w:before="80" w:line="260" w:lineRule="exact"/>
              <w:ind w:leftChars="98" w:left="216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□男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□女</w:t>
            </w:r>
          </w:p>
          <w:p w14:paraId="33418C1F" w14:textId="49BF070D" w:rsidR="0085728A" w:rsidRPr="00161AED" w:rsidRDefault="0085728A" w:rsidP="0085728A">
            <w:pPr>
              <w:kinsoku w:val="0"/>
              <w:overflowPunct w:val="0"/>
              <w:adjustRightInd w:val="0"/>
              <w:spacing w:line="260" w:lineRule="exact"/>
              <w:ind w:leftChars="98" w:left="216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□其他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4A951E2" w14:textId="48B5CF36" w:rsidR="0085728A" w:rsidRPr="00161AED" w:rsidRDefault="0085728A" w:rsidP="0085728A">
            <w:pPr>
              <w:tabs>
                <w:tab w:val="left" w:pos="693"/>
              </w:tabs>
              <w:kinsoku w:val="0"/>
              <w:overflowPunct w:val="0"/>
              <w:adjustRightInd w:val="0"/>
              <w:spacing w:before="116" w:line="206" w:lineRule="auto"/>
              <w:ind w:right="-15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出生年月日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7E1495" w14:textId="01DB1CF8" w:rsidR="0085728A" w:rsidRPr="00161AED" w:rsidRDefault="0085728A" w:rsidP="0085728A">
            <w:pPr>
              <w:kinsoku w:val="0"/>
              <w:overflowPunct w:val="0"/>
              <w:adjustRightInd w:val="0"/>
              <w:spacing w:before="66"/>
              <w:ind w:right="6"/>
              <w:jc w:val="center"/>
              <w:rPr>
                <w:rFonts w:ascii="標楷體" w:eastAsia="標楷體" w:hAnsi="Times New Roman" w:cs="標楷體"/>
                <w:w w:val="99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年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日（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歲）</w:t>
            </w:r>
          </w:p>
        </w:tc>
      </w:tr>
      <w:tr w:rsidR="0085728A" w:rsidRPr="00161AED" w14:paraId="24F59060" w14:textId="77777777" w:rsidTr="006C17F2">
        <w:trPr>
          <w:trHeight w:val="601"/>
        </w:trPr>
        <w:tc>
          <w:tcPr>
            <w:tcW w:w="47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71965EF" w14:textId="77777777" w:rsidR="0085728A" w:rsidRPr="00161AED" w:rsidRDefault="0085728A" w:rsidP="0085728A">
            <w:pPr>
              <w:kinsoku w:val="0"/>
              <w:overflowPunct w:val="0"/>
              <w:adjustRightInd w:val="0"/>
              <w:spacing w:before="5"/>
              <w:rPr>
                <w:rFonts w:ascii="標楷體" w:eastAsia="標楷體" w:hAnsi="Times New Roman" w:cs="標楷體"/>
                <w:b/>
                <w:bCs/>
                <w:sz w:val="2"/>
                <w:szCs w:val="2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87A63" w14:textId="77777777" w:rsidR="0085728A" w:rsidRPr="00161AED" w:rsidRDefault="0085728A" w:rsidP="0085728A">
            <w:pPr>
              <w:kinsoku w:val="0"/>
              <w:overflowPunct w:val="0"/>
              <w:adjustRightInd w:val="0"/>
              <w:spacing w:before="75" w:line="211" w:lineRule="exact"/>
              <w:jc w:val="center"/>
              <w:rPr>
                <w:rFonts w:ascii="標楷體" w:eastAsia="標楷體" w:hAnsi="Times New Roman" w:cs="標楷體"/>
                <w:spacing w:val="-1"/>
                <w:sz w:val="16"/>
                <w:szCs w:val="16"/>
              </w:rPr>
            </w:pPr>
            <w:r w:rsidRPr="00161AED">
              <w:rPr>
                <w:rFonts w:ascii="標楷體" w:eastAsia="標楷體" w:hAnsi="Times New Roman" w:cs="標楷體" w:hint="eastAsia"/>
                <w:spacing w:val="-1"/>
                <w:sz w:val="16"/>
                <w:szCs w:val="16"/>
              </w:rPr>
              <w:t>身分證統一編號</w:t>
            </w:r>
          </w:p>
          <w:p w14:paraId="572BE57B" w14:textId="77777777" w:rsidR="0085728A" w:rsidRPr="00161AED" w:rsidRDefault="0085728A" w:rsidP="0085728A">
            <w:pPr>
              <w:kinsoku w:val="0"/>
              <w:overflowPunct w:val="0"/>
              <w:adjustRightInd w:val="0"/>
              <w:spacing w:line="211" w:lineRule="exact"/>
              <w:jc w:val="center"/>
              <w:rPr>
                <w:rFonts w:ascii="標楷體" w:eastAsia="標楷體" w:hAnsi="Times New Roman" w:cs="標楷體"/>
                <w:sz w:val="16"/>
                <w:szCs w:val="16"/>
              </w:rPr>
            </w:pPr>
            <w:r w:rsidRPr="00161AED">
              <w:rPr>
                <w:rFonts w:ascii="標楷體" w:eastAsia="標楷體" w:hAnsi="Times New Roman" w:cs="標楷體" w:hint="eastAsia"/>
                <w:sz w:val="16"/>
                <w:szCs w:val="16"/>
              </w:rPr>
              <w:t>（</w:t>
            </w:r>
            <w:r w:rsidRPr="00161AED">
              <w:rPr>
                <w:rFonts w:ascii="標楷體" w:eastAsia="標楷體" w:hAnsi="Times New Roman" w:cs="標楷體" w:hint="eastAsia"/>
                <w:spacing w:val="-1"/>
                <w:sz w:val="16"/>
                <w:szCs w:val="16"/>
              </w:rPr>
              <w:t>或護照號碼</w:t>
            </w:r>
            <w:r w:rsidRPr="00161AED">
              <w:rPr>
                <w:rFonts w:ascii="標楷體" w:eastAsia="標楷體" w:hAnsi="Times New Roman" w:cs="標楷體" w:hint="eastAsia"/>
                <w:sz w:val="16"/>
                <w:szCs w:val="16"/>
              </w:rPr>
              <w:t>）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F7E65" w14:textId="77777777" w:rsidR="0085728A" w:rsidRPr="00161AED" w:rsidRDefault="0085728A" w:rsidP="0085728A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0B2F2" w14:textId="77777777" w:rsidR="0085728A" w:rsidRPr="00161AED" w:rsidRDefault="0085728A" w:rsidP="0085728A">
            <w:pPr>
              <w:kinsoku w:val="0"/>
              <w:overflowPunct w:val="0"/>
              <w:adjustRightInd w:val="0"/>
              <w:spacing w:before="93" w:line="170" w:lineRule="auto"/>
              <w:ind w:right="92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與申訴人之關係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DC7FB" w14:textId="77777777" w:rsidR="0085728A" w:rsidRPr="00161AED" w:rsidRDefault="0085728A" w:rsidP="0085728A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21E16" w14:textId="7ED776E2" w:rsidR="0085728A" w:rsidRPr="00161AED" w:rsidRDefault="0085728A" w:rsidP="0085728A">
            <w:pPr>
              <w:kinsoku w:val="0"/>
              <w:overflowPunct w:val="0"/>
              <w:adjustRightInd w:val="0"/>
              <w:spacing w:before="93" w:line="170" w:lineRule="auto"/>
              <w:ind w:right="79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proofErr w:type="gramStart"/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聯電絡話</w:t>
            </w:r>
            <w:proofErr w:type="gram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F8DAFA" w14:textId="77777777" w:rsidR="0085728A" w:rsidRPr="00161AED" w:rsidRDefault="0085728A" w:rsidP="0085728A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</w:rPr>
            </w:pPr>
          </w:p>
        </w:tc>
      </w:tr>
      <w:tr w:rsidR="0085728A" w:rsidRPr="00161AED" w14:paraId="5728686D" w14:textId="77777777" w:rsidTr="00B83DA8">
        <w:trPr>
          <w:trHeight w:val="844"/>
        </w:trPr>
        <w:tc>
          <w:tcPr>
            <w:tcW w:w="473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BB06765" w14:textId="77777777" w:rsidR="0085728A" w:rsidRPr="00161AED" w:rsidRDefault="0085728A" w:rsidP="0085728A">
            <w:pPr>
              <w:kinsoku w:val="0"/>
              <w:overflowPunct w:val="0"/>
              <w:adjustRightInd w:val="0"/>
              <w:spacing w:before="5"/>
              <w:rPr>
                <w:rFonts w:ascii="標楷體" w:eastAsia="標楷體" w:hAnsi="Times New Roman" w:cs="標楷體"/>
                <w:b/>
                <w:bCs/>
                <w:sz w:val="2"/>
                <w:szCs w:val="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6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5E52602" w14:textId="4265357D" w:rsidR="0085728A" w:rsidRPr="00161AED" w:rsidRDefault="0085728A" w:rsidP="0085728A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pacing w:val="-14"/>
                <w:sz w:val="20"/>
                <w:szCs w:val="20"/>
              </w:rPr>
              <w:t>住</w:t>
            </w:r>
            <w:r w:rsidRPr="00161AED">
              <w:rPr>
                <w:rFonts w:ascii="標楷體" w:eastAsia="標楷體" w:hAnsi="Times New Roman" w:cs="標楷體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>(</w:t>
            </w:r>
            <w:r w:rsidRPr="00161AED">
              <w:rPr>
                <w:rFonts w:ascii="標楷體" w:eastAsia="標楷體" w:hAnsi="Times New Roman" w:cs="標楷體" w:hint="eastAsia"/>
                <w:spacing w:val="-19"/>
                <w:sz w:val="20"/>
                <w:szCs w:val="20"/>
              </w:rPr>
              <w:t>居</w:t>
            </w:r>
            <w:r>
              <w:rPr>
                <w:rFonts w:ascii="標楷體" w:eastAsia="標楷體" w:hAnsi="Times New Roman" w:cs="標楷體" w:hint="eastAsia"/>
                <w:spacing w:val="-19"/>
                <w:sz w:val="20"/>
                <w:szCs w:val="20"/>
              </w:rPr>
              <w:t>)</w:t>
            </w:r>
            <w:r w:rsidRPr="00161AED">
              <w:rPr>
                <w:rFonts w:ascii="標楷體" w:eastAsia="標楷體" w:hAnsi="Times New Roman" w:cs="標楷體"/>
                <w:spacing w:val="-13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pacing w:val="-13"/>
                <w:sz w:val="20"/>
                <w:szCs w:val="20"/>
              </w:rPr>
              <w:t>所</w:t>
            </w:r>
          </w:p>
        </w:tc>
        <w:tc>
          <w:tcPr>
            <w:tcW w:w="8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FC1D13B" w14:textId="77777777" w:rsidR="0085728A" w:rsidRPr="00161AED" w:rsidRDefault="0085728A" w:rsidP="0085728A">
            <w:pPr>
              <w:tabs>
                <w:tab w:val="left" w:pos="1677"/>
                <w:tab w:val="left" w:pos="2834"/>
                <w:tab w:val="left" w:pos="3726"/>
                <w:tab w:val="left" w:pos="4751"/>
              </w:tabs>
              <w:kinsoku w:val="0"/>
              <w:overflowPunct w:val="0"/>
              <w:adjustRightInd w:val="0"/>
              <w:spacing w:line="233" w:lineRule="exact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縣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鄉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鎮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村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路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段</w:t>
            </w:r>
          </w:p>
          <w:p w14:paraId="1A15F36D" w14:textId="29364DF2" w:rsidR="0085728A" w:rsidRPr="00161AED" w:rsidRDefault="0085728A" w:rsidP="0085728A">
            <w:pPr>
              <w:kinsoku w:val="0"/>
              <w:overflowPunct w:val="0"/>
              <w:adjustRightInd w:val="0"/>
              <w:spacing w:before="168"/>
              <w:jc w:val="both"/>
              <w:rPr>
                <w:rFonts w:ascii="標楷體" w:eastAsia="標楷體" w:hAnsi="Times New Roman" w:cs="標楷體"/>
                <w:w w:val="99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 </w:t>
            </w:r>
            <w:proofErr w:type="gramStart"/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市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市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proofErr w:type="gramEnd"/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區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里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街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巷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>弄</w:t>
            </w:r>
            <w:r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>號</w:t>
            </w:r>
            <w:r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>樓</w:t>
            </w:r>
          </w:p>
        </w:tc>
      </w:tr>
      <w:bookmarkEnd w:id="1"/>
    </w:tbl>
    <w:p w14:paraId="6B0B5019" w14:textId="0AC882A7" w:rsidR="00C56EDD" w:rsidRDefault="00C56EDD" w:rsidP="00C56EDD">
      <w:pPr>
        <w:kinsoku w:val="0"/>
        <w:overflowPunct w:val="0"/>
        <w:adjustRightInd w:val="0"/>
        <w:spacing w:after="12"/>
        <w:ind w:leftChars="129" w:left="284"/>
        <w:rPr>
          <w:rFonts w:ascii="標楷體" w:eastAsia="標楷體" w:hAnsi="Times New Roman" w:cs="標楷體"/>
          <w:b/>
          <w:bCs/>
          <w:sz w:val="24"/>
          <w:szCs w:val="24"/>
        </w:rPr>
      </w:pPr>
    </w:p>
    <w:bookmarkEnd w:id="0"/>
    <w:p w14:paraId="4948F63E" w14:textId="1AC3841D" w:rsidR="00B83DA8" w:rsidRDefault="00B83DA8" w:rsidP="00C56EDD">
      <w:pPr>
        <w:kinsoku w:val="0"/>
        <w:overflowPunct w:val="0"/>
        <w:adjustRightInd w:val="0"/>
        <w:spacing w:after="12"/>
        <w:ind w:leftChars="129" w:left="284"/>
        <w:rPr>
          <w:rFonts w:ascii="標楷體" w:eastAsia="標楷體" w:hAnsi="Times New Roman" w:cs="標楷體"/>
          <w:b/>
          <w:bCs/>
          <w:sz w:val="24"/>
          <w:szCs w:val="24"/>
        </w:rPr>
      </w:pPr>
    </w:p>
    <w:p w14:paraId="59B00973" w14:textId="77777777" w:rsidR="00005A55" w:rsidRDefault="00005A55" w:rsidP="00C56EDD">
      <w:pPr>
        <w:kinsoku w:val="0"/>
        <w:overflowPunct w:val="0"/>
        <w:adjustRightInd w:val="0"/>
        <w:spacing w:after="12"/>
        <w:ind w:leftChars="129" w:left="284"/>
        <w:rPr>
          <w:rFonts w:ascii="標楷體" w:eastAsia="標楷體" w:hAnsi="Times New Roman" w:cs="標楷體"/>
          <w:b/>
          <w:bCs/>
          <w:sz w:val="24"/>
          <w:szCs w:val="24"/>
        </w:rPr>
      </w:pPr>
      <w:bookmarkStart w:id="2" w:name="_Hlk165814835"/>
    </w:p>
    <w:p w14:paraId="6CFDB7C5" w14:textId="3DE0589F" w:rsidR="00C56EDD" w:rsidRDefault="004D309B" w:rsidP="00C56EDD">
      <w:pPr>
        <w:kinsoku w:val="0"/>
        <w:overflowPunct w:val="0"/>
        <w:adjustRightInd w:val="0"/>
        <w:spacing w:after="12"/>
        <w:ind w:leftChars="129" w:left="284"/>
        <w:rPr>
          <w:rFonts w:ascii="標楷體" w:eastAsia="標楷體" w:hAnsi="Times New Roman" w:cs="標楷體"/>
          <w:b/>
          <w:bCs/>
          <w:sz w:val="24"/>
          <w:szCs w:val="24"/>
        </w:rPr>
      </w:pPr>
      <w:r>
        <w:rPr>
          <w:rFonts w:ascii="標楷體" w:eastAsia="標楷體" w:hAnsi="Times New Roman" w:cs="標楷體" w:hint="eastAsia"/>
          <w:b/>
          <w:bCs/>
          <w:sz w:val="24"/>
          <w:szCs w:val="24"/>
        </w:rPr>
        <w:t>※</w:t>
      </w:r>
      <w:r w:rsidR="00161AED" w:rsidRPr="00161AED">
        <w:rPr>
          <w:rFonts w:ascii="標楷體" w:eastAsia="標楷體" w:hAnsi="Times New Roman" w:cs="標楷體" w:hint="eastAsia"/>
          <w:b/>
          <w:bCs/>
          <w:sz w:val="24"/>
          <w:szCs w:val="24"/>
        </w:rPr>
        <w:t>委任代理人資料表（無者免填）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1315"/>
        <w:gridCol w:w="1742"/>
        <w:gridCol w:w="990"/>
        <w:gridCol w:w="1318"/>
        <w:gridCol w:w="1089"/>
        <w:gridCol w:w="2880"/>
      </w:tblGrid>
      <w:tr w:rsidR="00C56EDD" w:rsidRPr="00161AED" w14:paraId="10393539" w14:textId="77777777" w:rsidTr="006C17F2">
        <w:trPr>
          <w:trHeight w:val="721"/>
        </w:trPr>
        <w:tc>
          <w:tcPr>
            <w:tcW w:w="4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84F1DE" w14:textId="52753AED" w:rsidR="00C56EDD" w:rsidRPr="00161AED" w:rsidRDefault="00C56EDD" w:rsidP="006C17F2">
            <w:pPr>
              <w:kinsoku w:val="0"/>
              <w:overflowPunct w:val="0"/>
              <w:adjustRightInd w:val="0"/>
              <w:spacing w:line="286" w:lineRule="exact"/>
              <w:jc w:val="center"/>
              <w:rPr>
                <w:rFonts w:ascii="標楷體" w:eastAsia="標楷體" w:hAnsi="Times New Roman" w:cs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Times New Roman" w:cs="標楷體" w:hint="eastAsia"/>
                <w:b/>
                <w:bCs/>
                <w:w w:val="99"/>
                <w:sz w:val="24"/>
                <w:szCs w:val="24"/>
              </w:rPr>
              <w:t>委任</w:t>
            </w:r>
            <w:r w:rsidRPr="00161AED"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>代理人資料表</w:t>
            </w:r>
          </w:p>
        </w:tc>
        <w:tc>
          <w:tcPr>
            <w:tcW w:w="131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F794A" w14:textId="77777777" w:rsidR="00C56EDD" w:rsidRPr="00161AED" w:rsidRDefault="00C56EDD" w:rsidP="006C17F2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w w:val="99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w w:val="99"/>
                <w:sz w:val="20"/>
                <w:szCs w:val="20"/>
              </w:rPr>
              <w:t>姓名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CC2BC" w14:textId="77777777" w:rsidR="00C56EDD" w:rsidRPr="00161AED" w:rsidRDefault="00C56EDD" w:rsidP="006C17F2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763C6" w14:textId="77777777" w:rsidR="00C56EDD" w:rsidRPr="00161AED" w:rsidRDefault="00C56EDD" w:rsidP="006C17F2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性別</w:t>
            </w:r>
          </w:p>
        </w:tc>
        <w:tc>
          <w:tcPr>
            <w:tcW w:w="1318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C6B9156" w14:textId="77777777" w:rsidR="00C56EDD" w:rsidRPr="00161AED" w:rsidRDefault="00C56EDD" w:rsidP="006C17F2">
            <w:pPr>
              <w:kinsoku w:val="0"/>
              <w:overflowPunct w:val="0"/>
              <w:adjustRightInd w:val="0"/>
              <w:spacing w:before="80" w:line="260" w:lineRule="exact"/>
              <w:ind w:leftChars="98" w:left="216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□男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□女</w:t>
            </w:r>
          </w:p>
          <w:p w14:paraId="55B36FB3" w14:textId="77777777" w:rsidR="00C56EDD" w:rsidRPr="00161AED" w:rsidRDefault="00C56EDD" w:rsidP="006C17F2">
            <w:pPr>
              <w:kinsoku w:val="0"/>
              <w:overflowPunct w:val="0"/>
              <w:adjustRightInd w:val="0"/>
              <w:spacing w:line="260" w:lineRule="exact"/>
              <w:ind w:leftChars="98" w:left="216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□其他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FD10F9A" w14:textId="77777777" w:rsidR="00C56EDD" w:rsidRPr="00161AED" w:rsidRDefault="00C56EDD" w:rsidP="006C17F2">
            <w:pPr>
              <w:tabs>
                <w:tab w:val="left" w:pos="693"/>
              </w:tabs>
              <w:kinsoku w:val="0"/>
              <w:overflowPunct w:val="0"/>
              <w:adjustRightInd w:val="0"/>
              <w:spacing w:before="116" w:line="206" w:lineRule="auto"/>
              <w:ind w:right="-15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出生年月日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505E29" w14:textId="77777777" w:rsidR="00C56EDD" w:rsidRPr="00161AED" w:rsidRDefault="00C56EDD" w:rsidP="006C17F2">
            <w:pPr>
              <w:kinsoku w:val="0"/>
              <w:overflowPunct w:val="0"/>
              <w:adjustRightInd w:val="0"/>
              <w:spacing w:before="66"/>
              <w:ind w:right="6"/>
              <w:jc w:val="center"/>
              <w:rPr>
                <w:rFonts w:ascii="標楷體" w:eastAsia="標楷體" w:hAnsi="Times New Roman" w:cs="標楷體"/>
                <w:w w:val="99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年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日（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歲）</w:t>
            </w:r>
          </w:p>
        </w:tc>
      </w:tr>
      <w:tr w:rsidR="00C56EDD" w:rsidRPr="00161AED" w14:paraId="6453032B" w14:textId="77777777" w:rsidTr="006C17F2">
        <w:trPr>
          <w:trHeight w:val="601"/>
        </w:trPr>
        <w:tc>
          <w:tcPr>
            <w:tcW w:w="47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BB7597" w14:textId="77777777" w:rsidR="00C56EDD" w:rsidRPr="00161AED" w:rsidRDefault="00C56EDD" w:rsidP="006C17F2">
            <w:pPr>
              <w:kinsoku w:val="0"/>
              <w:overflowPunct w:val="0"/>
              <w:adjustRightInd w:val="0"/>
              <w:spacing w:before="5"/>
              <w:rPr>
                <w:rFonts w:ascii="標楷體" w:eastAsia="標楷體" w:hAnsi="Times New Roman" w:cs="標楷體"/>
                <w:b/>
                <w:bCs/>
                <w:sz w:val="2"/>
                <w:szCs w:val="2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B104D" w14:textId="77777777" w:rsidR="00C56EDD" w:rsidRPr="00161AED" w:rsidRDefault="00C56EDD" w:rsidP="006C17F2">
            <w:pPr>
              <w:kinsoku w:val="0"/>
              <w:overflowPunct w:val="0"/>
              <w:adjustRightInd w:val="0"/>
              <w:spacing w:before="75" w:line="211" w:lineRule="exact"/>
              <w:jc w:val="center"/>
              <w:rPr>
                <w:rFonts w:ascii="標楷體" w:eastAsia="標楷體" w:hAnsi="Times New Roman" w:cs="標楷體"/>
                <w:spacing w:val="-1"/>
                <w:sz w:val="16"/>
                <w:szCs w:val="16"/>
              </w:rPr>
            </w:pPr>
            <w:r w:rsidRPr="00161AED">
              <w:rPr>
                <w:rFonts w:ascii="標楷體" w:eastAsia="標楷體" w:hAnsi="Times New Roman" w:cs="標楷體" w:hint="eastAsia"/>
                <w:spacing w:val="-1"/>
                <w:sz w:val="16"/>
                <w:szCs w:val="16"/>
              </w:rPr>
              <w:t>身分證統一編號</w:t>
            </w:r>
          </w:p>
          <w:p w14:paraId="26CD29EC" w14:textId="77777777" w:rsidR="00C56EDD" w:rsidRPr="00161AED" w:rsidRDefault="00C56EDD" w:rsidP="006C17F2">
            <w:pPr>
              <w:kinsoku w:val="0"/>
              <w:overflowPunct w:val="0"/>
              <w:adjustRightInd w:val="0"/>
              <w:spacing w:line="211" w:lineRule="exact"/>
              <w:jc w:val="center"/>
              <w:rPr>
                <w:rFonts w:ascii="標楷體" w:eastAsia="標楷體" w:hAnsi="Times New Roman" w:cs="標楷體"/>
                <w:sz w:val="16"/>
                <w:szCs w:val="16"/>
              </w:rPr>
            </w:pPr>
            <w:r w:rsidRPr="00161AED">
              <w:rPr>
                <w:rFonts w:ascii="標楷體" w:eastAsia="標楷體" w:hAnsi="Times New Roman" w:cs="標楷體" w:hint="eastAsia"/>
                <w:sz w:val="16"/>
                <w:szCs w:val="16"/>
              </w:rPr>
              <w:t>（</w:t>
            </w:r>
            <w:r w:rsidRPr="00161AED">
              <w:rPr>
                <w:rFonts w:ascii="標楷體" w:eastAsia="標楷體" w:hAnsi="Times New Roman" w:cs="標楷體" w:hint="eastAsia"/>
                <w:spacing w:val="-1"/>
                <w:sz w:val="16"/>
                <w:szCs w:val="16"/>
              </w:rPr>
              <w:t>或護照號碼</w:t>
            </w:r>
            <w:r w:rsidRPr="00161AED">
              <w:rPr>
                <w:rFonts w:ascii="標楷體" w:eastAsia="標楷體" w:hAnsi="Times New Roman" w:cs="標楷體" w:hint="eastAsia"/>
                <w:sz w:val="16"/>
                <w:szCs w:val="16"/>
              </w:rPr>
              <w:t>）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E154F" w14:textId="77777777" w:rsidR="00C56EDD" w:rsidRPr="00161AED" w:rsidRDefault="00C56EDD" w:rsidP="006C17F2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4319F" w14:textId="77777777" w:rsidR="00C56EDD" w:rsidRPr="00161AED" w:rsidRDefault="00C56EDD" w:rsidP="006C17F2">
            <w:pPr>
              <w:kinsoku w:val="0"/>
              <w:overflowPunct w:val="0"/>
              <w:adjustRightInd w:val="0"/>
              <w:spacing w:before="93" w:line="170" w:lineRule="auto"/>
              <w:ind w:right="92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與申訴人之關係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063E6" w14:textId="77777777" w:rsidR="00C56EDD" w:rsidRPr="00161AED" w:rsidRDefault="00C56EDD" w:rsidP="006C17F2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53ECD" w14:textId="77777777" w:rsidR="00C56EDD" w:rsidRPr="00161AED" w:rsidRDefault="00C56EDD" w:rsidP="006C17F2">
            <w:pPr>
              <w:kinsoku w:val="0"/>
              <w:overflowPunct w:val="0"/>
              <w:adjustRightInd w:val="0"/>
              <w:spacing w:before="93" w:line="170" w:lineRule="auto"/>
              <w:ind w:right="79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proofErr w:type="gramStart"/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聯電絡話</w:t>
            </w:r>
            <w:proofErr w:type="gram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072CEB" w14:textId="77777777" w:rsidR="00C56EDD" w:rsidRPr="00161AED" w:rsidRDefault="00C56EDD" w:rsidP="006C17F2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</w:rPr>
            </w:pPr>
          </w:p>
        </w:tc>
      </w:tr>
      <w:tr w:rsidR="00C56EDD" w:rsidRPr="00161AED" w14:paraId="071FD28A" w14:textId="77777777" w:rsidTr="00B83DA8">
        <w:trPr>
          <w:trHeight w:val="518"/>
        </w:trPr>
        <w:tc>
          <w:tcPr>
            <w:tcW w:w="47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FAD739E" w14:textId="77777777" w:rsidR="00C56EDD" w:rsidRPr="00161AED" w:rsidRDefault="00C56EDD" w:rsidP="006C17F2">
            <w:pPr>
              <w:kinsoku w:val="0"/>
              <w:overflowPunct w:val="0"/>
              <w:adjustRightInd w:val="0"/>
              <w:spacing w:before="5"/>
              <w:rPr>
                <w:rFonts w:ascii="標楷體" w:eastAsia="標楷體" w:hAnsi="Times New Roman" w:cs="標楷體"/>
                <w:b/>
                <w:bCs/>
                <w:sz w:val="2"/>
                <w:szCs w:val="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95CED" w14:textId="77777777" w:rsidR="00C56EDD" w:rsidRPr="00161AED" w:rsidRDefault="00C56EDD" w:rsidP="006C17F2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pacing w:val="-14"/>
                <w:sz w:val="20"/>
                <w:szCs w:val="20"/>
              </w:rPr>
              <w:t>住</w:t>
            </w:r>
            <w:r w:rsidRPr="00161AED">
              <w:rPr>
                <w:rFonts w:ascii="標楷體" w:eastAsia="標楷體" w:hAnsi="Times New Roman" w:cs="標楷體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>(</w:t>
            </w:r>
            <w:r w:rsidRPr="00161AED">
              <w:rPr>
                <w:rFonts w:ascii="標楷體" w:eastAsia="標楷體" w:hAnsi="Times New Roman" w:cs="標楷體" w:hint="eastAsia"/>
                <w:spacing w:val="-19"/>
                <w:sz w:val="20"/>
                <w:szCs w:val="20"/>
              </w:rPr>
              <w:t>居</w:t>
            </w:r>
            <w:r>
              <w:rPr>
                <w:rFonts w:ascii="標楷體" w:eastAsia="標楷體" w:hAnsi="Times New Roman" w:cs="標楷體" w:hint="eastAsia"/>
                <w:spacing w:val="-19"/>
                <w:sz w:val="20"/>
                <w:szCs w:val="20"/>
              </w:rPr>
              <w:t>)</w:t>
            </w:r>
            <w:r w:rsidRPr="00161AED">
              <w:rPr>
                <w:rFonts w:ascii="標楷體" w:eastAsia="標楷體" w:hAnsi="Times New Roman" w:cs="標楷體"/>
                <w:spacing w:val="-13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pacing w:val="-13"/>
                <w:sz w:val="20"/>
                <w:szCs w:val="20"/>
              </w:rPr>
              <w:t>所</w:t>
            </w:r>
          </w:p>
        </w:tc>
        <w:tc>
          <w:tcPr>
            <w:tcW w:w="8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AEB27C" w14:textId="77777777" w:rsidR="00C56EDD" w:rsidRPr="00161AED" w:rsidRDefault="00C56EDD" w:rsidP="006C17F2">
            <w:pPr>
              <w:tabs>
                <w:tab w:val="left" w:pos="1677"/>
                <w:tab w:val="left" w:pos="2834"/>
                <w:tab w:val="left" w:pos="3726"/>
                <w:tab w:val="left" w:pos="4751"/>
              </w:tabs>
              <w:kinsoku w:val="0"/>
              <w:overflowPunct w:val="0"/>
              <w:adjustRightInd w:val="0"/>
              <w:spacing w:line="233" w:lineRule="exact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縣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鄉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鎮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村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路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段</w:t>
            </w:r>
          </w:p>
          <w:p w14:paraId="4C021657" w14:textId="77777777" w:rsidR="00C56EDD" w:rsidRPr="00161AED" w:rsidRDefault="00C56EDD" w:rsidP="006C17F2">
            <w:pPr>
              <w:kinsoku w:val="0"/>
              <w:overflowPunct w:val="0"/>
              <w:adjustRightInd w:val="0"/>
              <w:spacing w:before="168"/>
              <w:jc w:val="both"/>
              <w:rPr>
                <w:rFonts w:ascii="標楷體" w:eastAsia="標楷體" w:hAnsi="Times New Roman" w:cs="標楷體"/>
                <w:w w:val="99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 </w:t>
            </w:r>
            <w:proofErr w:type="gramStart"/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市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市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proofErr w:type="gramEnd"/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區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里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街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巷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>弄</w:t>
            </w:r>
            <w:r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>號</w:t>
            </w:r>
            <w:r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>樓</w:t>
            </w:r>
          </w:p>
        </w:tc>
      </w:tr>
      <w:tr w:rsidR="00C56EDD" w:rsidRPr="00161AED" w14:paraId="59615042" w14:textId="77777777" w:rsidTr="003A2B55">
        <w:trPr>
          <w:trHeight w:val="397"/>
        </w:trPr>
        <w:tc>
          <w:tcPr>
            <w:tcW w:w="47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7629A0" w14:textId="77777777" w:rsidR="00C56EDD" w:rsidRPr="00161AED" w:rsidRDefault="00C56EDD" w:rsidP="006C17F2">
            <w:pPr>
              <w:kinsoku w:val="0"/>
              <w:overflowPunct w:val="0"/>
              <w:adjustRightInd w:val="0"/>
              <w:spacing w:before="5"/>
              <w:rPr>
                <w:rFonts w:ascii="標楷體" w:eastAsia="標楷體" w:hAnsi="Times New Roman" w:cs="標楷體"/>
                <w:b/>
                <w:bCs/>
                <w:sz w:val="2"/>
                <w:szCs w:val="2"/>
              </w:rPr>
            </w:pPr>
          </w:p>
        </w:tc>
        <w:tc>
          <w:tcPr>
            <w:tcW w:w="9334" w:type="dxa"/>
            <w:gridSpan w:val="6"/>
            <w:tcBorders>
              <w:top w:val="single" w:sz="4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433FC43" w14:textId="65C34317" w:rsidR="00C56EDD" w:rsidRDefault="00C56EDD" w:rsidP="006C17F2">
            <w:pPr>
              <w:tabs>
                <w:tab w:val="left" w:pos="1677"/>
                <w:tab w:val="left" w:pos="2834"/>
                <w:tab w:val="left" w:pos="3726"/>
                <w:tab w:val="left" w:pos="4751"/>
              </w:tabs>
              <w:kinsoku w:val="0"/>
              <w:overflowPunct w:val="0"/>
              <w:adjustRightInd w:val="0"/>
              <w:spacing w:line="233" w:lineRule="exact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proofErr w:type="gramStart"/>
            <w:r w:rsidRPr="00161AED"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>＊</w:t>
            </w:r>
            <w:proofErr w:type="gramEnd"/>
            <w:r w:rsidRPr="00161AED"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>檢附委任書</w:t>
            </w:r>
          </w:p>
        </w:tc>
      </w:tr>
    </w:tbl>
    <w:p w14:paraId="330F8C3F" w14:textId="0C60B72F" w:rsidR="00C56EDD" w:rsidRDefault="00C56EDD" w:rsidP="00C56EDD">
      <w:pPr>
        <w:kinsoku w:val="0"/>
        <w:overflowPunct w:val="0"/>
        <w:adjustRightInd w:val="0"/>
        <w:spacing w:after="12"/>
        <w:ind w:leftChars="129" w:left="284"/>
        <w:rPr>
          <w:rFonts w:ascii="標楷體" w:eastAsia="標楷體" w:hAnsi="Times New Roman" w:cs="標楷體"/>
          <w:b/>
          <w:bCs/>
          <w:sz w:val="24"/>
          <w:szCs w:val="24"/>
        </w:rPr>
      </w:pPr>
    </w:p>
    <w:p w14:paraId="75604F20" w14:textId="663C7224" w:rsidR="00B83DA8" w:rsidRDefault="00B83DA8" w:rsidP="00C56EDD">
      <w:pPr>
        <w:kinsoku w:val="0"/>
        <w:overflowPunct w:val="0"/>
        <w:adjustRightInd w:val="0"/>
        <w:spacing w:after="12"/>
        <w:ind w:leftChars="129" w:left="284"/>
        <w:rPr>
          <w:rFonts w:ascii="標楷體" w:eastAsia="標楷體" w:hAnsi="Times New Roman" w:cs="標楷體"/>
          <w:b/>
          <w:bCs/>
          <w:sz w:val="24"/>
          <w:szCs w:val="24"/>
        </w:rPr>
      </w:pPr>
    </w:p>
    <w:bookmarkEnd w:id="2"/>
    <w:p w14:paraId="37F3B069" w14:textId="77777777" w:rsidR="00005A55" w:rsidRPr="00C56EDD" w:rsidRDefault="00005A55" w:rsidP="00C56EDD">
      <w:pPr>
        <w:kinsoku w:val="0"/>
        <w:overflowPunct w:val="0"/>
        <w:adjustRightInd w:val="0"/>
        <w:spacing w:after="12"/>
        <w:ind w:leftChars="129" w:left="284"/>
        <w:rPr>
          <w:rFonts w:ascii="標楷體" w:eastAsia="標楷體" w:hAnsi="Times New Roman" w:cs="標楷體"/>
          <w:b/>
          <w:bCs/>
          <w:sz w:val="24"/>
          <w:szCs w:val="24"/>
        </w:rPr>
      </w:pPr>
    </w:p>
    <w:p w14:paraId="08C33384" w14:textId="3FD27190" w:rsidR="00161AED" w:rsidRPr="00161AED" w:rsidRDefault="004D309B" w:rsidP="00C56EDD">
      <w:pPr>
        <w:kinsoku w:val="0"/>
        <w:overflowPunct w:val="0"/>
        <w:adjustRightInd w:val="0"/>
        <w:spacing w:before="12" w:after="12"/>
        <w:ind w:leftChars="95" w:left="209"/>
        <w:rPr>
          <w:rFonts w:ascii="標楷體" w:eastAsia="標楷體" w:hAnsi="Times New Roman" w:cs="標楷體"/>
          <w:b/>
          <w:bCs/>
          <w:sz w:val="24"/>
          <w:szCs w:val="24"/>
        </w:rPr>
      </w:pPr>
      <w:r>
        <w:rPr>
          <w:rFonts w:ascii="標楷體" w:eastAsia="標楷體" w:hAnsi="Times New Roman" w:cs="標楷體" w:hint="eastAsia"/>
          <w:b/>
          <w:bCs/>
          <w:sz w:val="24"/>
          <w:szCs w:val="24"/>
        </w:rPr>
        <w:t>※</w:t>
      </w:r>
      <w:r w:rsidR="00161AED" w:rsidRPr="00161AED">
        <w:rPr>
          <w:rFonts w:ascii="標楷體" w:eastAsia="標楷體" w:hAnsi="Times New Roman" w:cs="標楷體" w:hint="eastAsia"/>
          <w:b/>
          <w:bCs/>
          <w:sz w:val="24"/>
          <w:szCs w:val="24"/>
        </w:rPr>
        <w:t>受理人員資料</w:t>
      </w:r>
    </w:p>
    <w:tbl>
      <w:tblPr>
        <w:tblW w:w="0" w:type="auto"/>
        <w:tblInd w:w="2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7"/>
        <w:gridCol w:w="2277"/>
        <w:gridCol w:w="1408"/>
        <w:gridCol w:w="1805"/>
        <w:gridCol w:w="709"/>
        <w:gridCol w:w="2306"/>
      </w:tblGrid>
      <w:tr w:rsidR="00C56EDD" w:rsidRPr="00161AED" w14:paraId="1EEA4F85" w14:textId="77777777" w:rsidTr="00C56EDD">
        <w:trPr>
          <w:trHeight w:val="623"/>
        </w:trPr>
        <w:tc>
          <w:tcPr>
            <w:tcW w:w="13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5B78AF" w14:textId="77777777" w:rsidR="00161AED" w:rsidRDefault="00161AED" w:rsidP="00C56EDD">
            <w:pPr>
              <w:kinsoku w:val="0"/>
              <w:overflowPunct w:val="0"/>
              <w:adjustRightInd w:val="0"/>
              <w:spacing w:line="320" w:lineRule="exact"/>
              <w:ind w:right="-1"/>
              <w:jc w:val="center"/>
              <w:rPr>
                <w:rFonts w:ascii="標楷體" w:eastAsia="標楷體" w:hAnsi="標楷體" w:cs="標楷體"/>
                <w:spacing w:val="54"/>
                <w:sz w:val="24"/>
                <w:szCs w:val="24"/>
              </w:rPr>
            </w:pPr>
            <w:r w:rsidRPr="00161AED">
              <w:rPr>
                <w:rFonts w:ascii="標楷體" w:eastAsia="標楷體" w:hAnsi="標楷體" w:cs="標楷體" w:hint="eastAsia"/>
                <w:spacing w:val="54"/>
                <w:sz w:val="24"/>
                <w:szCs w:val="24"/>
              </w:rPr>
              <w:t>受理機關</w:t>
            </w:r>
          </w:p>
          <w:p w14:paraId="439BF804" w14:textId="54759037" w:rsidR="00C56EDD" w:rsidRPr="00161AED" w:rsidRDefault="00C56EDD" w:rsidP="00C56EDD">
            <w:pPr>
              <w:kinsoku w:val="0"/>
              <w:overflowPunct w:val="0"/>
              <w:adjustRightInd w:val="0"/>
              <w:spacing w:line="320" w:lineRule="exact"/>
              <w:ind w:right="-1"/>
              <w:jc w:val="center"/>
              <w:rPr>
                <w:rFonts w:ascii="標楷體" w:eastAsia="標楷體" w:hAnsi="標楷體" w:cs="標楷體"/>
                <w:spacing w:val="-48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pacing w:val="54"/>
                <w:sz w:val="24"/>
                <w:szCs w:val="24"/>
              </w:rPr>
              <w:t>單位</w:t>
            </w:r>
          </w:p>
        </w:tc>
        <w:tc>
          <w:tcPr>
            <w:tcW w:w="227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0A6F09" w14:textId="77777777" w:rsidR="003B4915" w:rsidRDefault="003B4915" w:rsidP="00C56EDD">
            <w:pPr>
              <w:kinsoku w:val="0"/>
              <w:overflowPunct w:val="0"/>
              <w:adjustRightInd w:val="0"/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3B4915">
              <w:rPr>
                <w:rFonts w:ascii="標楷體" w:eastAsia="標楷體" w:hAnsi="標楷體" w:cs="Times New Roman" w:hint="eastAsia"/>
                <w:sz w:val="24"/>
                <w:szCs w:val="24"/>
              </w:rPr>
              <w:t>國立花蓮高級工業</w:t>
            </w:r>
          </w:p>
          <w:p w14:paraId="5186799C" w14:textId="7E3A20D4" w:rsidR="00C56EDD" w:rsidRPr="00161AED" w:rsidRDefault="003B4915" w:rsidP="00C56EDD">
            <w:pPr>
              <w:kinsoku w:val="0"/>
              <w:overflowPunct w:val="0"/>
              <w:adjustRightInd w:val="0"/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3B4915">
              <w:rPr>
                <w:rFonts w:ascii="標楷體" w:eastAsia="標楷體" w:hAnsi="標楷體" w:cs="Times New Roman" w:hint="eastAsia"/>
                <w:sz w:val="24"/>
                <w:szCs w:val="24"/>
              </w:rPr>
              <w:t>職業學校</w:t>
            </w:r>
            <w:r w:rsidR="00C56EDD">
              <w:rPr>
                <w:rFonts w:ascii="標楷體" w:eastAsia="標楷體" w:hAnsi="標楷體" w:cs="Times New Roman" w:hint="eastAsia"/>
                <w:sz w:val="24"/>
                <w:szCs w:val="24"/>
              </w:rPr>
              <w:t>人事室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EF42C71" w14:textId="77777777" w:rsidR="00161AED" w:rsidRPr="00161AED" w:rsidRDefault="00161AED" w:rsidP="00C56EDD">
            <w:pPr>
              <w:kinsoku w:val="0"/>
              <w:overflowPunct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61AED">
              <w:rPr>
                <w:rFonts w:ascii="標楷體" w:eastAsia="標楷體" w:hAnsi="標楷體" w:cs="標楷體" w:hint="eastAsia"/>
                <w:sz w:val="24"/>
                <w:szCs w:val="24"/>
              </w:rPr>
              <w:t>受</w:t>
            </w:r>
            <w:r w:rsidRPr="00161AED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 w:rsidRPr="00161AED">
              <w:rPr>
                <w:rFonts w:ascii="標楷體" w:eastAsia="標楷體" w:hAnsi="標楷體" w:cs="標楷體" w:hint="eastAsia"/>
                <w:sz w:val="24"/>
                <w:szCs w:val="24"/>
              </w:rPr>
              <w:t>理</w:t>
            </w:r>
            <w:r w:rsidRPr="00161AED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 w:rsidRPr="00161AED">
              <w:rPr>
                <w:rFonts w:ascii="標楷體" w:eastAsia="標楷體" w:hAnsi="標楷體" w:cs="標楷體" w:hint="eastAsia"/>
                <w:sz w:val="24"/>
                <w:szCs w:val="24"/>
              </w:rPr>
              <w:t>人</w:t>
            </w:r>
            <w:r w:rsidRPr="00161AED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 w:rsidRPr="00161AED">
              <w:rPr>
                <w:rFonts w:ascii="標楷體" w:eastAsia="標楷體" w:hAnsi="標楷體" w:cs="標楷體" w:hint="eastAsia"/>
                <w:sz w:val="24"/>
                <w:szCs w:val="24"/>
              </w:rPr>
              <w:t>員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859AB90" w14:textId="77777777" w:rsidR="00161AED" w:rsidRPr="00161AED" w:rsidRDefault="00161AED" w:rsidP="00C56EDD">
            <w:pPr>
              <w:kinsoku w:val="0"/>
              <w:overflowPunct w:val="0"/>
              <w:adjustRightInd w:val="0"/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3179C36" w14:textId="77777777" w:rsidR="00161AED" w:rsidRPr="00161AED" w:rsidRDefault="00161AED" w:rsidP="00C56EDD">
            <w:pPr>
              <w:kinsoku w:val="0"/>
              <w:overflowPunct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61AED">
              <w:rPr>
                <w:rFonts w:ascii="標楷體" w:eastAsia="標楷體" w:hAnsi="標楷體" w:cs="標楷體" w:hint="eastAsia"/>
                <w:sz w:val="24"/>
                <w:szCs w:val="24"/>
              </w:rPr>
              <w:t>職稱</w:t>
            </w:r>
          </w:p>
        </w:tc>
        <w:tc>
          <w:tcPr>
            <w:tcW w:w="230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D0A8D8" w14:textId="77777777" w:rsidR="00161AED" w:rsidRPr="00161AED" w:rsidRDefault="00161AED" w:rsidP="00C56EDD">
            <w:pPr>
              <w:kinsoku w:val="0"/>
              <w:overflowPunct w:val="0"/>
              <w:adjustRightInd w:val="0"/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C56EDD" w:rsidRPr="00161AED" w14:paraId="00F0D427" w14:textId="77777777" w:rsidTr="009F1EA0">
        <w:trPr>
          <w:trHeight w:val="893"/>
        </w:trPr>
        <w:tc>
          <w:tcPr>
            <w:tcW w:w="13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F96E1F" w14:textId="0BFE4E86" w:rsidR="00C56EDD" w:rsidRPr="00161AED" w:rsidRDefault="00C56EDD" w:rsidP="00C56EDD">
            <w:pPr>
              <w:kinsoku w:val="0"/>
              <w:overflowPunct w:val="0"/>
              <w:adjustRightInd w:val="0"/>
              <w:spacing w:line="320" w:lineRule="exact"/>
              <w:ind w:right="-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61AED">
              <w:rPr>
                <w:rFonts w:ascii="標楷體" w:eastAsia="標楷體" w:hAnsi="標楷體" w:cs="標楷體" w:hint="eastAsia"/>
                <w:sz w:val="24"/>
                <w:szCs w:val="24"/>
              </w:rPr>
              <w:t>聯絡電話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50255B6" w14:textId="77777777" w:rsidR="00C56EDD" w:rsidRPr="00161AED" w:rsidRDefault="00C56EDD" w:rsidP="00C56EDD">
            <w:pPr>
              <w:kinsoku w:val="0"/>
              <w:overflowPunct w:val="0"/>
              <w:adjustRightInd w:val="0"/>
              <w:spacing w:line="32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C7328F" w14:textId="5F5B9350" w:rsidR="00C56EDD" w:rsidRPr="00C56EDD" w:rsidRDefault="00C56EDD" w:rsidP="00C56EDD">
            <w:pPr>
              <w:kinsoku w:val="0"/>
              <w:overflowPunct w:val="0"/>
              <w:adjustRightInd w:val="0"/>
              <w:spacing w:before="97" w:line="199" w:lineRule="auto"/>
              <w:ind w:leftChars="-21" w:left="-46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56E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接獲申訴</w:t>
            </w:r>
          </w:p>
          <w:p w14:paraId="785D6019" w14:textId="3655C685" w:rsidR="00C56EDD" w:rsidRPr="00161AED" w:rsidRDefault="00C56EDD" w:rsidP="00C56EDD">
            <w:pPr>
              <w:kinsoku w:val="0"/>
              <w:overflowPunct w:val="0"/>
              <w:adjustRightInd w:val="0"/>
              <w:spacing w:before="97" w:line="199" w:lineRule="auto"/>
              <w:ind w:leftChars="-21" w:left="-46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56E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日期</w:t>
            </w:r>
            <w:r w:rsidRPr="00161AE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時</w:t>
            </w:r>
            <w:r w:rsidRPr="00161AED">
              <w:rPr>
                <w:rFonts w:ascii="標楷體" w:eastAsia="標楷體" w:hAnsi="標楷體" w:cs="標楷體" w:hint="eastAsia"/>
                <w:color w:val="000000" w:themeColor="text1"/>
                <w:spacing w:val="-18"/>
                <w:sz w:val="24"/>
                <w:szCs w:val="24"/>
              </w:rPr>
              <w:t>間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72DF63" w14:textId="4F7D162D" w:rsidR="00C56EDD" w:rsidRPr="00161AED" w:rsidRDefault="00C56EDD" w:rsidP="00C56EDD">
            <w:pPr>
              <w:kinsoku w:val="0"/>
              <w:overflowPunct w:val="0"/>
              <w:adjustRightInd w:val="0"/>
              <w:spacing w:before="58" w:line="233" w:lineRule="exact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Times New Roman" w:cs="標楷體" w:hint="eastAsia"/>
                <w:sz w:val="24"/>
                <w:szCs w:val="24"/>
              </w:rPr>
              <w:t xml:space="preserve">     </w:t>
            </w: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年</w:t>
            </w:r>
            <w:r>
              <w:rPr>
                <w:rFonts w:ascii="標楷體" w:eastAsia="標楷體" w:hAnsi="Times New Roman" w:cs="標楷體" w:hint="eastAsia"/>
                <w:sz w:val="24"/>
                <w:szCs w:val="24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月</w:t>
            </w:r>
            <w:r>
              <w:rPr>
                <w:rFonts w:ascii="標楷體" w:eastAsia="標楷體" w:hAnsi="Times New Roman" w:cs="標楷體" w:hint="eastAsia"/>
                <w:sz w:val="24"/>
                <w:szCs w:val="24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日</w:t>
            </w:r>
            <w:r>
              <w:rPr>
                <w:rFonts w:ascii="標楷體" w:eastAsia="標楷體" w:hAnsi="Times New Roman" w:cs="標楷體" w:hint="eastAsia"/>
                <w:sz w:val="24"/>
                <w:szCs w:val="24"/>
              </w:rPr>
              <w:t xml:space="preserve"> 上午 (下午)</w:t>
            </w:r>
            <w:r w:rsidRPr="00161AED">
              <w:rPr>
                <w:rFonts w:ascii="標楷體" w:eastAsia="標楷體" w:hAnsi="Times New Roman" w:cs="標楷體"/>
                <w:position w:val="-7"/>
                <w:sz w:val="24"/>
                <w:szCs w:val="24"/>
              </w:rPr>
              <w:tab/>
            </w:r>
            <w:r>
              <w:rPr>
                <w:rFonts w:ascii="標楷體" w:eastAsia="標楷體" w:hAnsi="Times New Roman" w:cs="標楷體" w:hint="eastAsia"/>
                <w:position w:val="-7"/>
                <w:sz w:val="24"/>
                <w:szCs w:val="24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時</w:t>
            </w:r>
            <w:r>
              <w:rPr>
                <w:rFonts w:ascii="標楷體" w:eastAsia="標楷體" w:hAnsi="Times New Roman" w:cs="標楷體" w:hint="eastAsia"/>
                <w:sz w:val="24"/>
                <w:szCs w:val="24"/>
              </w:rPr>
              <w:t xml:space="preserve">  </w:t>
            </w:r>
            <w:r w:rsidRPr="00161AED">
              <w:rPr>
                <w:rFonts w:ascii="標楷體" w:eastAsia="標楷體" w:hAnsi="Times New Roman" w:cs="標楷體"/>
                <w:sz w:val="24"/>
                <w:szCs w:val="24"/>
              </w:rPr>
              <w:tab/>
            </w: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分</w:t>
            </w:r>
          </w:p>
        </w:tc>
      </w:tr>
      <w:tr w:rsidR="009F1EA0" w:rsidRPr="00161AED" w14:paraId="73258502" w14:textId="77777777" w:rsidTr="006C17F2">
        <w:trPr>
          <w:trHeight w:val="893"/>
        </w:trPr>
        <w:tc>
          <w:tcPr>
            <w:tcW w:w="9822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A0985A5" w14:textId="77777777" w:rsidR="009F1EA0" w:rsidRPr="00161AED" w:rsidRDefault="009F1EA0" w:rsidP="009F1EA0">
            <w:pPr>
              <w:kinsoku w:val="0"/>
              <w:overflowPunct w:val="0"/>
              <w:adjustRightInd w:val="0"/>
              <w:spacing w:before="48"/>
              <w:ind w:leftChars="14" w:left="31"/>
              <w:rPr>
                <w:rFonts w:ascii="標楷體" w:eastAsia="標楷體" w:hAnsi="Times New Roman" w:cs="標楷體"/>
                <w:b/>
                <w:bCs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>備註：</w:t>
            </w:r>
          </w:p>
          <w:p w14:paraId="0A58EFE0" w14:textId="77777777" w:rsidR="009F1EA0" w:rsidRPr="00161AED" w:rsidRDefault="009F1EA0" w:rsidP="009F1EA0">
            <w:pPr>
              <w:numPr>
                <w:ilvl w:val="0"/>
                <w:numId w:val="28"/>
              </w:numPr>
              <w:tabs>
                <w:tab w:val="left" w:pos="460"/>
              </w:tabs>
              <w:kinsoku w:val="0"/>
              <w:overflowPunct w:val="0"/>
              <w:adjustRightInd w:val="0"/>
              <w:spacing w:before="24"/>
              <w:ind w:leftChars="14" w:left="279"/>
              <w:rPr>
                <w:rFonts w:ascii="標楷體" w:eastAsia="標楷體" w:hAnsi="Times New Roman" w:cs="標楷體"/>
                <w:b/>
                <w:bCs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b/>
                <w:bCs/>
                <w:spacing w:val="-5"/>
                <w:sz w:val="24"/>
                <w:szCs w:val="24"/>
              </w:rPr>
              <w:t>本申訴書填寫完畢後，應影印</w:t>
            </w:r>
            <w:r w:rsidRPr="00161AED">
              <w:rPr>
                <w:rFonts w:ascii="標楷體" w:eastAsia="標楷體" w:hAnsi="Times New Roman" w:cs="標楷體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1AE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1</w:t>
            </w:r>
            <w:r w:rsidRPr="00161AED">
              <w:rPr>
                <w:rFonts w:ascii="Times New Roman" w:eastAsia="標楷體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161AED"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>份予申訴</w:t>
            </w:r>
            <w:proofErr w:type="gramEnd"/>
            <w:r w:rsidRPr="00161AED"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>人留存。</w:t>
            </w:r>
          </w:p>
          <w:p w14:paraId="10F70B31" w14:textId="77777777" w:rsidR="009F1EA0" w:rsidRPr="00161AED" w:rsidRDefault="009F1EA0" w:rsidP="009F1EA0">
            <w:pPr>
              <w:numPr>
                <w:ilvl w:val="0"/>
                <w:numId w:val="28"/>
              </w:numPr>
              <w:tabs>
                <w:tab w:val="left" w:pos="460"/>
              </w:tabs>
              <w:kinsoku w:val="0"/>
              <w:overflowPunct w:val="0"/>
              <w:adjustRightInd w:val="0"/>
              <w:spacing w:before="24"/>
              <w:ind w:leftChars="14" w:left="279"/>
              <w:rPr>
                <w:rFonts w:ascii="標楷體" w:eastAsia="標楷體" w:hAnsi="Times New Roman" w:cs="標楷體"/>
                <w:b/>
                <w:bCs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>事實發生過程及相關證據如不敷書寫，請另自行以紙張書寫。</w:t>
            </w:r>
          </w:p>
          <w:p w14:paraId="4C4AF6A3" w14:textId="77777777" w:rsidR="009F1EA0" w:rsidRPr="009F1EA0" w:rsidRDefault="009F1EA0" w:rsidP="009F1EA0">
            <w:pPr>
              <w:numPr>
                <w:ilvl w:val="0"/>
                <w:numId w:val="28"/>
              </w:numPr>
              <w:tabs>
                <w:tab w:val="left" w:pos="460"/>
              </w:tabs>
              <w:kinsoku w:val="0"/>
              <w:overflowPunct w:val="0"/>
              <w:adjustRightInd w:val="0"/>
              <w:spacing w:before="25"/>
              <w:ind w:leftChars="14" w:left="279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b/>
                <w:bCs/>
                <w:spacing w:val="-7"/>
                <w:sz w:val="24"/>
                <w:szCs w:val="24"/>
              </w:rPr>
              <w:t>機關應於接獲申訴</w:t>
            </w:r>
            <w:r w:rsidRPr="00161AED">
              <w:rPr>
                <w:rFonts w:ascii="標楷體" w:eastAsia="標楷體" w:hAnsi="Times New Roman" w:cs="標楷體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61AE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2</w:t>
            </w:r>
            <w:r w:rsidRPr="00161AED">
              <w:rPr>
                <w:rFonts w:ascii="Times New Roman" w:eastAsia="標楷體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161AED">
              <w:rPr>
                <w:rFonts w:ascii="標楷體" w:eastAsia="標楷體" w:hAnsi="Times New Roman" w:cs="標楷體" w:hint="eastAsia"/>
                <w:b/>
                <w:bCs/>
                <w:spacing w:val="-4"/>
                <w:sz w:val="24"/>
                <w:szCs w:val="24"/>
              </w:rPr>
              <w:t>個</w:t>
            </w:r>
            <w:proofErr w:type="gramEnd"/>
            <w:r w:rsidRPr="00161AED">
              <w:rPr>
                <w:rFonts w:ascii="標楷體" w:eastAsia="標楷體" w:hAnsi="Times New Roman" w:cs="標楷體" w:hint="eastAsia"/>
                <w:b/>
                <w:bCs/>
                <w:spacing w:val="-4"/>
                <w:sz w:val="24"/>
                <w:szCs w:val="24"/>
              </w:rPr>
              <w:t>月內完成調查；必要時，得延長</w:t>
            </w:r>
            <w:r w:rsidRPr="00161AED">
              <w:rPr>
                <w:rFonts w:ascii="標楷體" w:eastAsia="標楷體" w:hAnsi="Times New Roman" w:cs="標楷體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161AE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1</w:t>
            </w:r>
            <w:r w:rsidRPr="00161AED">
              <w:rPr>
                <w:rFonts w:ascii="Times New Roman" w:eastAsia="標楷體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161AED"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>個</w:t>
            </w:r>
            <w:proofErr w:type="gramEnd"/>
            <w:r w:rsidRPr="00161AED"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>月，並應通知當事人。</w:t>
            </w:r>
          </w:p>
          <w:p w14:paraId="26A716E1" w14:textId="5CB95050" w:rsidR="009F1EA0" w:rsidRDefault="009F1EA0" w:rsidP="009F1EA0">
            <w:pPr>
              <w:numPr>
                <w:ilvl w:val="0"/>
                <w:numId w:val="28"/>
              </w:numPr>
              <w:tabs>
                <w:tab w:val="left" w:pos="460"/>
              </w:tabs>
              <w:kinsoku w:val="0"/>
              <w:overflowPunct w:val="0"/>
              <w:adjustRightInd w:val="0"/>
              <w:spacing w:before="25"/>
              <w:ind w:leftChars="14" w:left="279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>本申訴書所載當事人相關資料，除有調查之必要或基於公共安全之考量者外，應予保密。</w:t>
            </w:r>
          </w:p>
        </w:tc>
      </w:tr>
    </w:tbl>
    <w:p w14:paraId="6FC7FCDC" w14:textId="77777777" w:rsidR="00005A55" w:rsidRDefault="00005A55" w:rsidP="00005A55">
      <w:pPr>
        <w:kinsoku w:val="0"/>
        <w:overflowPunct w:val="0"/>
        <w:adjustRightInd w:val="0"/>
        <w:ind w:leftChars="64" w:left="141"/>
        <w:outlineLvl w:val="2"/>
        <w:rPr>
          <w:rFonts w:ascii="標楷體" w:eastAsia="標楷體" w:hAnsi="Times New Roman" w:cs="標楷體"/>
          <w:b/>
          <w:bCs/>
          <w:sz w:val="32"/>
          <w:szCs w:val="32"/>
        </w:rPr>
      </w:pPr>
    </w:p>
    <w:p w14:paraId="4F334C54" w14:textId="60246873" w:rsidR="00161AED" w:rsidRPr="00161AED" w:rsidRDefault="00161AED" w:rsidP="00005A55">
      <w:pPr>
        <w:kinsoku w:val="0"/>
        <w:overflowPunct w:val="0"/>
        <w:adjustRightInd w:val="0"/>
        <w:ind w:leftChars="64" w:left="141"/>
        <w:outlineLvl w:val="2"/>
        <w:rPr>
          <w:rFonts w:ascii="標楷體" w:eastAsia="標楷體" w:hAnsi="Times New Roman" w:cs="標楷體"/>
          <w:b/>
          <w:bCs/>
          <w:sz w:val="32"/>
          <w:szCs w:val="32"/>
        </w:rPr>
      </w:pPr>
      <w:r w:rsidRPr="00161AED">
        <w:rPr>
          <w:rFonts w:ascii="標楷體" w:eastAsia="標楷體" w:hAnsi="Times New Roman" w:cs="標楷體" w:hint="eastAsia"/>
          <w:b/>
          <w:bCs/>
          <w:sz w:val="32"/>
          <w:szCs w:val="32"/>
        </w:rPr>
        <w:t>【次頁尚有被害人權益說明，並請詳閱】</w:t>
      </w:r>
    </w:p>
    <w:p w14:paraId="5634F9F6" w14:textId="77777777" w:rsidR="00161AED" w:rsidRDefault="00161AED" w:rsidP="00161AED">
      <w:pPr>
        <w:kinsoku w:val="0"/>
        <w:overflowPunct w:val="0"/>
        <w:adjustRightInd w:val="0"/>
        <w:outlineLvl w:val="2"/>
        <w:rPr>
          <w:rFonts w:ascii="標楷體" w:eastAsia="標楷體" w:hAnsi="Times New Roman" w:cs="標楷體"/>
          <w:b/>
          <w:bCs/>
          <w:sz w:val="32"/>
          <w:szCs w:val="32"/>
        </w:rPr>
      </w:pPr>
    </w:p>
    <w:p w14:paraId="7E0405D5" w14:textId="496632CD" w:rsidR="006A7DEA" w:rsidRDefault="006A7DEA">
      <w:pPr>
        <w:rPr>
          <w:rFonts w:ascii="標楷體" w:eastAsia="標楷體" w:hAnsi="Times New Roman" w:cs="標楷體"/>
          <w:b/>
          <w:bCs/>
          <w:sz w:val="32"/>
          <w:szCs w:val="32"/>
        </w:rPr>
      </w:pPr>
      <w:r>
        <w:rPr>
          <w:rFonts w:ascii="標楷體" w:eastAsia="標楷體" w:hAnsi="Times New Roman" w:cs="標楷體"/>
          <w:b/>
          <w:bCs/>
          <w:sz w:val="32"/>
          <w:szCs w:val="32"/>
        </w:rPr>
        <w:br w:type="page"/>
      </w:r>
    </w:p>
    <w:p w14:paraId="70B7B38B" w14:textId="77777777" w:rsidR="006A7DEA" w:rsidRPr="00161AED" w:rsidRDefault="006A7DEA" w:rsidP="00161AED">
      <w:pPr>
        <w:kinsoku w:val="0"/>
        <w:overflowPunct w:val="0"/>
        <w:adjustRightInd w:val="0"/>
        <w:outlineLvl w:val="2"/>
        <w:rPr>
          <w:rFonts w:ascii="標楷體" w:eastAsia="標楷體" w:hAnsi="Times New Roman" w:cs="標楷體"/>
          <w:b/>
          <w:bCs/>
          <w:sz w:val="32"/>
          <w:szCs w:val="32"/>
        </w:rPr>
        <w:sectPr w:rsidR="006A7DEA" w:rsidRPr="00161AED">
          <w:pgSz w:w="11910" w:h="16840"/>
          <w:pgMar w:top="540" w:right="520" w:bottom="1040" w:left="920" w:header="0" w:footer="854" w:gutter="0"/>
          <w:cols w:space="720"/>
          <w:noEndnote/>
        </w:sectPr>
      </w:pPr>
    </w:p>
    <w:p w14:paraId="7B60BBFA" w14:textId="2051AA55" w:rsidR="00161AED" w:rsidRPr="00161AED" w:rsidRDefault="00B94274" w:rsidP="004D309B">
      <w:pPr>
        <w:kinsoku w:val="0"/>
        <w:overflowPunct w:val="0"/>
        <w:adjustRightInd w:val="0"/>
        <w:ind w:leftChars="64" w:left="141" w:rightChars="55" w:right="121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 w:rsidRPr="006A7DEA">
        <w:rPr>
          <w:rFonts w:ascii="標楷體" w:eastAsia="標楷體" w:hAnsi="標楷體" w:cs="標楷體"/>
          <w:b/>
          <w:bCs/>
          <w:sz w:val="32"/>
          <w:szCs w:val="32"/>
        </w:rPr>
        <w:lastRenderedPageBreak/>
        <w:t>性別平等工作法之性騷擾事件被害人權益說明</w:t>
      </w:r>
    </w:p>
    <w:p w14:paraId="49FD2FAF" w14:textId="761C1C7A" w:rsidR="00161AED" w:rsidRPr="00161AED" w:rsidRDefault="00B94274" w:rsidP="00B94274">
      <w:pPr>
        <w:kinsoku w:val="0"/>
        <w:overflowPunct w:val="0"/>
        <w:adjustRightInd w:val="0"/>
        <w:spacing w:line="360" w:lineRule="exact"/>
        <w:ind w:leftChars="64" w:left="141" w:rightChars="55" w:right="121"/>
        <w:rPr>
          <w:rFonts w:ascii="標楷體" w:eastAsia="標楷體" w:hAnsi="標楷體" w:cs="標楷體"/>
          <w:sz w:val="24"/>
          <w:szCs w:val="24"/>
        </w:rPr>
      </w:pPr>
      <w:r w:rsidRPr="00161AED">
        <w:rPr>
          <w:rFonts w:ascii="標楷體" w:eastAsia="標楷體" w:hAnsi="標楷體" w:cs="標楷體"/>
          <w:sz w:val="24"/>
          <w:szCs w:val="24"/>
        </w:rPr>
        <w:t>一、</w:t>
      </w:r>
      <w:r w:rsidRPr="00161AED">
        <w:rPr>
          <w:rFonts w:ascii="標楷體" w:eastAsia="標楷體" w:hAnsi="標楷體" w:cs="標楷體"/>
          <w:b/>
          <w:bCs/>
          <w:sz w:val="24"/>
          <w:szCs w:val="24"/>
        </w:rPr>
        <w:t>申訴提起</w:t>
      </w:r>
      <w:r>
        <w:rPr>
          <w:rFonts w:ascii="標楷體" w:eastAsia="標楷體" w:hAnsi="標楷體" w:cs="標楷體" w:hint="eastAsia"/>
          <w:b/>
          <w:bCs/>
          <w:sz w:val="24"/>
          <w:szCs w:val="24"/>
        </w:rPr>
        <w:t>：</w:t>
      </w:r>
    </w:p>
    <w:p w14:paraId="111B1AA7" w14:textId="440044EA" w:rsidR="00161AED" w:rsidRPr="00161AED" w:rsidRDefault="00B94274" w:rsidP="00C34755">
      <w:pPr>
        <w:kinsoku w:val="0"/>
        <w:overflowPunct w:val="0"/>
        <w:adjustRightInd w:val="0"/>
        <w:spacing w:line="360" w:lineRule="exact"/>
        <w:ind w:leftChars="64" w:left="141" w:rightChars="120" w:right="264"/>
        <w:rPr>
          <w:rFonts w:ascii="標楷體" w:eastAsia="標楷體" w:hAnsi="標楷體" w:cs="標楷體"/>
          <w:sz w:val="24"/>
          <w:szCs w:val="24"/>
        </w:rPr>
      </w:pPr>
      <w:r w:rsidRPr="00B94274">
        <w:rPr>
          <w:rFonts w:ascii="標楷體" w:eastAsia="標楷體" w:hAnsi="標楷體" w:cs="標楷體"/>
          <w:sz w:val="24"/>
          <w:szCs w:val="24"/>
        </w:rPr>
        <w:t>(</w:t>
      </w:r>
      <w:proofErr w:type="gramStart"/>
      <w:r w:rsidRPr="00161AED">
        <w:rPr>
          <w:rFonts w:ascii="標楷體" w:eastAsia="標楷體" w:hAnsi="標楷體" w:cs="標楷體"/>
          <w:sz w:val="24"/>
          <w:szCs w:val="24"/>
        </w:rPr>
        <w:t>一</w:t>
      </w:r>
      <w:proofErr w:type="gramEnd"/>
      <w:r w:rsidRPr="00B94274">
        <w:rPr>
          <w:rFonts w:ascii="標楷體" w:eastAsia="標楷體" w:hAnsi="標楷體" w:cs="標楷體"/>
          <w:sz w:val="24"/>
          <w:szCs w:val="24"/>
        </w:rPr>
        <w:t>)</w:t>
      </w:r>
      <w:r w:rsidRPr="00161AED">
        <w:rPr>
          <w:rFonts w:ascii="標楷體" w:eastAsia="標楷體" w:hAnsi="標楷體" w:cs="標楷體"/>
          <w:spacing w:val="-7"/>
          <w:sz w:val="24"/>
          <w:szCs w:val="24"/>
        </w:rPr>
        <w:t>被害人為機關公務人員</w:t>
      </w:r>
      <w:r>
        <w:rPr>
          <w:rFonts w:ascii="標楷體" w:eastAsia="標楷體" w:hAnsi="標楷體" w:cs="標楷體" w:hint="eastAsia"/>
          <w:spacing w:val="-7"/>
          <w:sz w:val="24"/>
          <w:szCs w:val="24"/>
        </w:rPr>
        <w:t>或教育人員</w:t>
      </w:r>
      <w:r w:rsidRPr="00161AED">
        <w:rPr>
          <w:rFonts w:ascii="標楷體" w:eastAsia="標楷體" w:hAnsi="標楷體" w:cs="標楷體"/>
          <w:sz w:val="24"/>
          <w:szCs w:val="24"/>
        </w:rPr>
        <w:t>者</w:t>
      </w:r>
      <w:r w:rsidRPr="00B94274">
        <w:rPr>
          <w:rFonts w:ascii="標楷體" w:eastAsia="標楷體" w:hAnsi="標楷體" w:cs="標楷體"/>
          <w:sz w:val="24"/>
          <w:szCs w:val="24"/>
        </w:rPr>
        <w:t>。</w:t>
      </w:r>
    </w:p>
    <w:p w14:paraId="57DA367C" w14:textId="6DCC5B35" w:rsidR="00161AED" w:rsidRPr="00161AED" w:rsidRDefault="00B94274" w:rsidP="00C34755">
      <w:pPr>
        <w:kinsoku w:val="0"/>
        <w:overflowPunct w:val="0"/>
        <w:adjustRightInd w:val="0"/>
        <w:spacing w:line="360" w:lineRule="exact"/>
        <w:ind w:leftChars="322" w:left="1064" w:rightChars="120" w:right="264" w:hanging="356"/>
        <w:rPr>
          <w:rFonts w:ascii="標楷體" w:eastAsia="標楷體" w:hAnsi="標楷體" w:cs="標楷體"/>
          <w:sz w:val="24"/>
          <w:szCs w:val="24"/>
        </w:rPr>
      </w:pPr>
      <w:r w:rsidRPr="00161AED">
        <w:rPr>
          <w:rFonts w:ascii="標楷體" w:eastAsia="標楷體" w:hAnsi="標楷體" w:cs="標楷體"/>
          <w:sz w:val="24"/>
          <w:szCs w:val="24"/>
        </w:rPr>
        <w:t>1、得向服務機關提起申訴。</w:t>
      </w:r>
    </w:p>
    <w:p w14:paraId="69690744" w14:textId="142F1C3D" w:rsidR="00161AED" w:rsidRPr="00161AED" w:rsidRDefault="00B94274" w:rsidP="00C34755">
      <w:pPr>
        <w:kinsoku w:val="0"/>
        <w:overflowPunct w:val="0"/>
        <w:adjustRightInd w:val="0"/>
        <w:spacing w:line="360" w:lineRule="exact"/>
        <w:ind w:leftChars="322" w:left="1064" w:rightChars="120" w:right="264" w:hanging="356"/>
        <w:rPr>
          <w:rFonts w:ascii="標楷體" w:eastAsia="標楷體" w:hAnsi="標楷體" w:cs="標楷體"/>
          <w:sz w:val="24"/>
          <w:szCs w:val="24"/>
        </w:rPr>
      </w:pPr>
      <w:r w:rsidRPr="00161AED">
        <w:rPr>
          <w:rFonts w:ascii="標楷體" w:eastAsia="標楷體" w:hAnsi="標楷體" w:cs="標楷體"/>
          <w:sz w:val="24"/>
          <w:szCs w:val="24"/>
        </w:rPr>
        <w:t>2、行為人為機關首長時</w:t>
      </w:r>
      <w:r w:rsidR="002F24CA">
        <w:rPr>
          <w:rFonts w:ascii="標楷體" w:eastAsia="標楷體" w:hAnsi="標楷體" w:cs="標楷體" w:hint="eastAsia"/>
          <w:sz w:val="24"/>
          <w:szCs w:val="24"/>
        </w:rPr>
        <w:t>，</w:t>
      </w:r>
      <w:r w:rsidRPr="00161AED">
        <w:rPr>
          <w:rFonts w:ascii="標楷體" w:eastAsia="標楷體" w:hAnsi="標楷體" w:cs="標楷體"/>
          <w:sz w:val="24"/>
          <w:szCs w:val="24"/>
        </w:rPr>
        <w:t>應向上級機關申訴。</w:t>
      </w:r>
    </w:p>
    <w:p w14:paraId="7D489BD5" w14:textId="6865DCAC" w:rsidR="00161AED" w:rsidRPr="00161AED" w:rsidRDefault="00B94274" w:rsidP="00C34755">
      <w:pPr>
        <w:kinsoku w:val="0"/>
        <w:overflowPunct w:val="0"/>
        <w:adjustRightInd w:val="0"/>
        <w:spacing w:line="360" w:lineRule="exact"/>
        <w:ind w:leftChars="322" w:left="1064" w:rightChars="120" w:right="264" w:hanging="356"/>
        <w:rPr>
          <w:rFonts w:ascii="標楷體" w:eastAsia="標楷體" w:hAnsi="標楷體" w:cs="標楷體"/>
          <w:sz w:val="24"/>
          <w:szCs w:val="24"/>
        </w:rPr>
      </w:pPr>
      <w:r w:rsidRPr="00161AED">
        <w:rPr>
          <w:rFonts w:ascii="標楷體" w:eastAsia="標楷體" w:hAnsi="標楷體" w:cs="標楷體"/>
          <w:sz w:val="24"/>
          <w:szCs w:val="24"/>
        </w:rPr>
        <w:t>3、對受理申訴機關所為性騷擾成立或不成立之決定</w:t>
      </w:r>
      <w:r w:rsidR="002F24CA">
        <w:rPr>
          <w:rFonts w:ascii="標楷體" w:eastAsia="標楷體" w:hAnsi="標楷體" w:cs="標楷體" w:hint="eastAsia"/>
          <w:sz w:val="24"/>
          <w:szCs w:val="24"/>
        </w:rPr>
        <w:t>，</w:t>
      </w:r>
      <w:r w:rsidRPr="00161AED">
        <w:rPr>
          <w:rFonts w:ascii="標楷體" w:eastAsia="標楷體" w:hAnsi="標楷體" w:cs="標楷體"/>
          <w:sz w:val="24"/>
          <w:szCs w:val="24"/>
        </w:rPr>
        <w:t>得依公務人員保障法規定提起復審</w:t>
      </w:r>
      <w:r w:rsidR="002F24CA">
        <w:rPr>
          <w:rFonts w:ascii="標楷體" w:eastAsia="標楷體" w:hAnsi="標楷體" w:cs="標楷體" w:hint="eastAsia"/>
          <w:sz w:val="24"/>
          <w:szCs w:val="24"/>
        </w:rPr>
        <w:t>或教師法提起申訴</w:t>
      </w:r>
      <w:r w:rsidRPr="00161AED">
        <w:rPr>
          <w:rFonts w:ascii="標楷體" w:eastAsia="標楷體" w:hAnsi="標楷體" w:cs="標楷體"/>
          <w:sz w:val="24"/>
          <w:szCs w:val="24"/>
        </w:rPr>
        <w:t>。</w:t>
      </w:r>
    </w:p>
    <w:p w14:paraId="658F3C4D" w14:textId="7A52728D" w:rsidR="00161AED" w:rsidRPr="00161AED" w:rsidRDefault="00B94274" w:rsidP="00C34755">
      <w:pPr>
        <w:kinsoku w:val="0"/>
        <w:overflowPunct w:val="0"/>
        <w:adjustRightInd w:val="0"/>
        <w:spacing w:line="360" w:lineRule="exact"/>
        <w:ind w:leftChars="64" w:left="141" w:rightChars="120" w:right="264"/>
        <w:rPr>
          <w:rFonts w:ascii="標楷體" w:eastAsia="標楷體" w:hAnsi="標楷體" w:cs="標楷體"/>
          <w:sz w:val="24"/>
          <w:szCs w:val="24"/>
        </w:rPr>
      </w:pPr>
      <w:r w:rsidRPr="00161AED">
        <w:rPr>
          <w:rFonts w:ascii="標楷體" w:eastAsia="標楷體" w:hAnsi="標楷體" w:cs="標楷體"/>
          <w:sz w:val="24"/>
          <w:szCs w:val="24"/>
        </w:rPr>
        <w:t>(二)被害人為機關內非屬公務人員之受</w:t>
      </w:r>
      <w:proofErr w:type="gramStart"/>
      <w:r w:rsidRPr="00161AED">
        <w:rPr>
          <w:rFonts w:ascii="標楷體" w:eastAsia="標楷體" w:hAnsi="標楷體" w:cs="標楷體"/>
          <w:sz w:val="24"/>
          <w:szCs w:val="24"/>
        </w:rPr>
        <w:t>僱</w:t>
      </w:r>
      <w:proofErr w:type="gramEnd"/>
      <w:r w:rsidRPr="00161AED">
        <w:rPr>
          <w:rFonts w:ascii="標楷體" w:eastAsia="標楷體" w:hAnsi="標楷體" w:cs="標楷體"/>
          <w:sz w:val="24"/>
          <w:szCs w:val="24"/>
        </w:rPr>
        <w:t>者</w:t>
      </w:r>
      <w:r w:rsidR="002F24CA">
        <w:rPr>
          <w:rFonts w:ascii="標楷體" w:eastAsia="標楷體" w:hAnsi="標楷體" w:cs="標楷體" w:hint="eastAsia"/>
          <w:sz w:val="24"/>
          <w:szCs w:val="24"/>
        </w:rPr>
        <w:t>。</w:t>
      </w:r>
    </w:p>
    <w:p w14:paraId="36ECE9E9" w14:textId="77777777" w:rsidR="00B94274" w:rsidRDefault="00B94274" w:rsidP="00C34755">
      <w:pPr>
        <w:kinsoku w:val="0"/>
        <w:overflowPunct w:val="0"/>
        <w:adjustRightInd w:val="0"/>
        <w:spacing w:line="360" w:lineRule="exact"/>
        <w:ind w:leftChars="322" w:left="1134" w:rightChars="120" w:right="264" w:hanging="426"/>
        <w:rPr>
          <w:rFonts w:ascii="標楷體" w:eastAsia="標楷體" w:hAnsi="標楷體" w:cs="標楷體"/>
          <w:sz w:val="24"/>
          <w:szCs w:val="24"/>
        </w:rPr>
      </w:pPr>
      <w:r w:rsidRPr="00161AED">
        <w:rPr>
          <w:rFonts w:ascii="標楷體" w:eastAsia="標楷體" w:hAnsi="標楷體" w:cs="標楷體"/>
          <w:sz w:val="24"/>
          <w:szCs w:val="24"/>
        </w:rPr>
        <w:t>1、得向服務機關提起申訴。</w:t>
      </w:r>
    </w:p>
    <w:p w14:paraId="580DD016" w14:textId="56141642" w:rsidR="00161AED" w:rsidRPr="00161AED" w:rsidRDefault="00B94274" w:rsidP="00C34755">
      <w:pPr>
        <w:kinsoku w:val="0"/>
        <w:overflowPunct w:val="0"/>
        <w:adjustRightInd w:val="0"/>
        <w:spacing w:line="360" w:lineRule="exact"/>
        <w:ind w:leftChars="322" w:left="1134" w:rightChars="120" w:right="264" w:hanging="426"/>
        <w:rPr>
          <w:rFonts w:ascii="標楷體" w:eastAsia="標楷體" w:hAnsi="標楷體" w:cs="標楷體"/>
          <w:spacing w:val="6"/>
          <w:sz w:val="24"/>
          <w:szCs w:val="24"/>
        </w:rPr>
      </w:pPr>
      <w:r w:rsidRPr="00161AED">
        <w:rPr>
          <w:rFonts w:ascii="標楷體" w:eastAsia="標楷體" w:hAnsi="標楷體" w:cs="標楷體"/>
          <w:spacing w:val="-15"/>
          <w:sz w:val="24"/>
          <w:szCs w:val="24"/>
        </w:rPr>
        <w:t>2、依性別平等工作法第</w:t>
      </w:r>
      <w:r w:rsidRPr="00161AED">
        <w:rPr>
          <w:rFonts w:ascii="標楷體" w:eastAsia="標楷體" w:hAnsi="標楷體" w:cs="Times New Roman"/>
          <w:sz w:val="24"/>
          <w:szCs w:val="24"/>
        </w:rPr>
        <w:t>32</w:t>
      </w:r>
      <w:r w:rsidRPr="00161AED">
        <w:rPr>
          <w:rFonts w:ascii="標楷體" w:eastAsia="標楷體" w:hAnsi="標楷體" w:cs="標楷體"/>
          <w:spacing w:val="-22"/>
          <w:sz w:val="24"/>
          <w:szCs w:val="24"/>
        </w:rPr>
        <w:t>條之</w:t>
      </w:r>
      <w:r w:rsidRPr="00161AED">
        <w:rPr>
          <w:rFonts w:ascii="標楷體" w:eastAsia="標楷體" w:hAnsi="標楷體" w:cs="Times New Roman"/>
          <w:sz w:val="24"/>
          <w:szCs w:val="24"/>
        </w:rPr>
        <w:t>1</w:t>
      </w:r>
      <w:r w:rsidRPr="00161AED">
        <w:rPr>
          <w:rFonts w:ascii="標楷體" w:eastAsia="標楷體" w:hAnsi="標楷體" w:cs="標楷體"/>
          <w:sz w:val="24"/>
          <w:szCs w:val="24"/>
        </w:rPr>
        <w:t>規定</w:t>
      </w:r>
      <w:r w:rsidR="002F24CA">
        <w:rPr>
          <w:rFonts w:ascii="標楷體" w:eastAsia="標楷體" w:hAnsi="標楷體" w:cs="標楷體"/>
          <w:sz w:val="24"/>
          <w:szCs w:val="24"/>
        </w:rPr>
        <w:t>，</w:t>
      </w:r>
      <w:r w:rsidRPr="00161AED">
        <w:rPr>
          <w:rFonts w:ascii="標楷體" w:eastAsia="標楷體" w:hAnsi="標楷體" w:cs="標楷體"/>
          <w:sz w:val="24"/>
          <w:szCs w:val="24"/>
        </w:rPr>
        <w:t>被申訴人屬機關首長等</w:t>
      </w:r>
      <w:r w:rsidRPr="00161AED">
        <w:rPr>
          <w:rFonts w:ascii="標楷體" w:eastAsia="標楷體" w:hAnsi="標楷體" w:cs="標楷體"/>
          <w:spacing w:val="6"/>
          <w:w w:val="95"/>
          <w:sz w:val="24"/>
          <w:szCs w:val="24"/>
        </w:rPr>
        <w:t>最高負責人、機關未處理或不服被申訴人之機關所為調查或懲戒結果者</w:t>
      </w:r>
      <w:r w:rsidR="002F24CA">
        <w:rPr>
          <w:rFonts w:ascii="標楷體" w:eastAsia="標楷體" w:hAnsi="標楷體" w:cs="標楷體"/>
          <w:spacing w:val="6"/>
          <w:w w:val="95"/>
          <w:sz w:val="24"/>
          <w:szCs w:val="24"/>
        </w:rPr>
        <w:t>，</w:t>
      </w:r>
      <w:r w:rsidRPr="00161AED">
        <w:rPr>
          <w:rFonts w:ascii="標楷體" w:eastAsia="標楷體" w:hAnsi="標楷體" w:cs="標楷體"/>
          <w:spacing w:val="6"/>
          <w:w w:val="95"/>
          <w:sz w:val="24"/>
          <w:szCs w:val="24"/>
        </w:rPr>
        <w:t>得於下列申訴期限內</w:t>
      </w:r>
      <w:r w:rsidR="002F24CA">
        <w:rPr>
          <w:rFonts w:ascii="標楷體" w:eastAsia="標楷體" w:hAnsi="標楷體" w:cs="標楷體"/>
          <w:spacing w:val="6"/>
          <w:w w:val="95"/>
          <w:sz w:val="24"/>
          <w:szCs w:val="24"/>
        </w:rPr>
        <w:t>，</w:t>
      </w:r>
      <w:proofErr w:type="gramStart"/>
      <w:r w:rsidRPr="00161AED">
        <w:rPr>
          <w:rFonts w:ascii="標楷體" w:eastAsia="標楷體" w:hAnsi="標楷體" w:cs="標楷體"/>
          <w:spacing w:val="6"/>
          <w:w w:val="95"/>
          <w:sz w:val="24"/>
          <w:szCs w:val="24"/>
        </w:rPr>
        <w:t>逕</w:t>
      </w:r>
      <w:proofErr w:type="gramEnd"/>
      <w:r w:rsidRPr="00161AED">
        <w:rPr>
          <w:rFonts w:ascii="標楷體" w:eastAsia="標楷體" w:hAnsi="標楷體" w:cs="標楷體"/>
          <w:spacing w:val="6"/>
          <w:w w:val="95"/>
          <w:sz w:val="24"/>
          <w:szCs w:val="24"/>
        </w:rPr>
        <w:t xml:space="preserve">向地方主管機關提起 </w:t>
      </w:r>
      <w:r w:rsidRPr="00161AED">
        <w:rPr>
          <w:rFonts w:ascii="標楷體" w:eastAsia="標楷體" w:hAnsi="標楷體" w:cs="標楷體"/>
          <w:spacing w:val="6"/>
          <w:sz w:val="24"/>
          <w:szCs w:val="24"/>
        </w:rPr>
        <w:t>申訴</w:t>
      </w:r>
      <w:r w:rsidR="002F24CA">
        <w:rPr>
          <w:rFonts w:ascii="標楷體" w:eastAsia="標楷體" w:hAnsi="標楷體" w:cs="標楷體"/>
          <w:spacing w:val="6"/>
          <w:sz w:val="24"/>
          <w:szCs w:val="24"/>
        </w:rPr>
        <w:t>：</w:t>
      </w:r>
    </w:p>
    <w:p w14:paraId="4B05A200" w14:textId="44028926" w:rsidR="002F24CA" w:rsidRDefault="002F24CA" w:rsidP="00C34755">
      <w:pPr>
        <w:tabs>
          <w:tab w:val="left" w:pos="1301"/>
        </w:tabs>
        <w:kinsoku w:val="0"/>
        <w:overflowPunct w:val="0"/>
        <w:adjustRightInd w:val="0"/>
        <w:spacing w:line="360" w:lineRule="exact"/>
        <w:ind w:leftChars="515" w:left="1414" w:rightChars="120" w:right="264" w:hangingChars="116" w:hanging="281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pacing w:val="2"/>
          <w:sz w:val="24"/>
          <w:szCs w:val="24"/>
        </w:rPr>
        <w:t>(1)</w:t>
      </w:r>
      <w:r w:rsidR="00B94274" w:rsidRPr="00161AED">
        <w:rPr>
          <w:rFonts w:ascii="標楷體" w:eastAsia="標楷體" w:hAnsi="標楷體" w:cs="標楷體"/>
          <w:spacing w:val="2"/>
          <w:sz w:val="24"/>
          <w:szCs w:val="24"/>
        </w:rPr>
        <w:t>被申訴人非具權勢地位</w:t>
      </w:r>
      <w:r>
        <w:rPr>
          <w:rFonts w:ascii="標楷體" w:eastAsia="標楷體" w:hAnsi="標楷體" w:cs="標楷體"/>
          <w:spacing w:val="2"/>
          <w:sz w:val="24"/>
          <w:szCs w:val="24"/>
        </w:rPr>
        <w:t>：</w:t>
      </w:r>
      <w:r w:rsidR="00B94274" w:rsidRPr="00161AED">
        <w:rPr>
          <w:rFonts w:ascii="標楷體" w:eastAsia="標楷體" w:hAnsi="標楷體" w:cs="標楷體"/>
          <w:spacing w:val="2"/>
          <w:sz w:val="24"/>
          <w:szCs w:val="24"/>
        </w:rPr>
        <w:t>自知悉性騷擾時起</w:t>
      </w:r>
      <w:r>
        <w:rPr>
          <w:rFonts w:ascii="標楷體" w:eastAsia="標楷體" w:hAnsi="標楷體" w:cs="標楷體"/>
          <w:spacing w:val="2"/>
          <w:sz w:val="24"/>
          <w:szCs w:val="24"/>
        </w:rPr>
        <w:t>，</w:t>
      </w:r>
      <w:r w:rsidR="00B94274" w:rsidRPr="00161AED">
        <w:rPr>
          <w:rFonts w:ascii="標楷體" w:eastAsia="標楷體" w:hAnsi="標楷體" w:cs="標楷體"/>
          <w:spacing w:val="2"/>
          <w:sz w:val="24"/>
          <w:szCs w:val="24"/>
        </w:rPr>
        <w:t>逾</w:t>
      </w:r>
      <w:r w:rsidR="00B94274" w:rsidRPr="00161AED">
        <w:rPr>
          <w:rFonts w:ascii="標楷體" w:eastAsia="標楷體" w:hAnsi="標楷體" w:cs="Times New Roman"/>
          <w:sz w:val="24"/>
          <w:szCs w:val="24"/>
        </w:rPr>
        <w:t>2</w:t>
      </w:r>
      <w:r w:rsidR="00B94274" w:rsidRPr="00161AED">
        <w:rPr>
          <w:rFonts w:ascii="標楷體" w:eastAsia="標楷體" w:hAnsi="標楷體" w:cs="標楷體"/>
          <w:spacing w:val="-3"/>
          <w:sz w:val="24"/>
          <w:szCs w:val="24"/>
        </w:rPr>
        <w:t>年提起者</w:t>
      </w:r>
      <w:r>
        <w:rPr>
          <w:rFonts w:ascii="標楷體" w:eastAsia="標楷體" w:hAnsi="標楷體" w:cs="標楷體"/>
          <w:spacing w:val="-3"/>
          <w:sz w:val="24"/>
          <w:szCs w:val="24"/>
        </w:rPr>
        <w:t>，</w:t>
      </w:r>
      <w:r w:rsidR="00B94274" w:rsidRPr="00161AED">
        <w:rPr>
          <w:rFonts w:ascii="標楷體" w:eastAsia="標楷體" w:hAnsi="標楷體" w:cs="標楷體"/>
          <w:spacing w:val="-5"/>
          <w:sz w:val="24"/>
          <w:szCs w:val="24"/>
        </w:rPr>
        <w:t>不予受理</w:t>
      </w:r>
      <w:r>
        <w:rPr>
          <w:rFonts w:ascii="標楷體" w:eastAsia="標楷體" w:hAnsi="標楷體" w:cs="標楷體" w:hint="eastAsia"/>
          <w:spacing w:val="-5"/>
          <w:sz w:val="24"/>
          <w:szCs w:val="24"/>
        </w:rPr>
        <w:t>；</w:t>
      </w:r>
      <w:r w:rsidR="00B94274" w:rsidRPr="00161AED">
        <w:rPr>
          <w:rFonts w:ascii="標楷體" w:eastAsia="標楷體" w:hAnsi="標楷體" w:cs="標楷體"/>
          <w:spacing w:val="-5"/>
          <w:sz w:val="24"/>
          <w:szCs w:val="24"/>
        </w:rPr>
        <w:t>自該行為終了時起</w:t>
      </w:r>
      <w:r>
        <w:rPr>
          <w:rFonts w:ascii="標楷體" w:eastAsia="標楷體" w:hAnsi="標楷體" w:cs="標楷體"/>
          <w:spacing w:val="-5"/>
          <w:sz w:val="24"/>
          <w:szCs w:val="24"/>
        </w:rPr>
        <w:t>，</w:t>
      </w:r>
      <w:r w:rsidR="00B94274" w:rsidRPr="00161AED">
        <w:rPr>
          <w:rFonts w:ascii="標楷體" w:eastAsia="標楷體" w:hAnsi="標楷體" w:cs="標楷體"/>
          <w:spacing w:val="-5"/>
          <w:sz w:val="24"/>
          <w:szCs w:val="24"/>
        </w:rPr>
        <w:t>逾</w:t>
      </w:r>
      <w:r w:rsidR="00B94274" w:rsidRPr="00161AED">
        <w:rPr>
          <w:rFonts w:ascii="標楷體" w:eastAsia="標楷體" w:hAnsi="標楷體" w:cs="Times New Roman"/>
          <w:sz w:val="24"/>
          <w:szCs w:val="24"/>
        </w:rPr>
        <w:t>5</w:t>
      </w:r>
      <w:r w:rsidR="00B94274" w:rsidRPr="00161AED">
        <w:rPr>
          <w:rFonts w:ascii="標楷體" w:eastAsia="標楷體" w:hAnsi="標楷體" w:cs="標楷體"/>
          <w:sz w:val="24"/>
          <w:szCs w:val="24"/>
        </w:rPr>
        <w:t>年者</w:t>
      </w:r>
      <w:r>
        <w:rPr>
          <w:rFonts w:ascii="標楷體" w:eastAsia="標楷體" w:hAnsi="標楷體" w:cs="標楷體"/>
          <w:sz w:val="24"/>
          <w:szCs w:val="24"/>
        </w:rPr>
        <w:t>，</w:t>
      </w:r>
      <w:r w:rsidR="00B94274" w:rsidRPr="00161AED">
        <w:rPr>
          <w:rFonts w:ascii="標楷體" w:eastAsia="標楷體" w:hAnsi="標楷體" w:cs="標楷體"/>
          <w:sz w:val="24"/>
          <w:szCs w:val="24"/>
        </w:rPr>
        <w:t>亦同。</w:t>
      </w:r>
    </w:p>
    <w:p w14:paraId="46B24E88" w14:textId="2FDBE264" w:rsidR="00161AED" w:rsidRDefault="002F24CA" w:rsidP="00C34755">
      <w:pPr>
        <w:tabs>
          <w:tab w:val="left" w:pos="1301"/>
        </w:tabs>
        <w:kinsoku w:val="0"/>
        <w:overflowPunct w:val="0"/>
        <w:adjustRightInd w:val="0"/>
        <w:spacing w:line="360" w:lineRule="exact"/>
        <w:ind w:leftChars="515" w:left="1416" w:rightChars="120" w:right="264" w:hanging="283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(2)</w:t>
      </w:r>
      <w:r w:rsidR="00B94274" w:rsidRPr="00161AED">
        <w:rPr>
          <w:rFonts w:ascii="標楷體" w:eastAsia="標楷體" w:hAnsi="標楷體" w:cs="標楷體"/>
          <w:spacing w:val="2"/>
          <w:sz w:val="24"/>
          <w:szCs w:val="24"/>
        </w:rPr>
        <w:t>被申訴人具權勢地位</w:t>
      </w:r>
      <w:r>
        <w:rPr>
          <w:rFonts w:ascii="標楷體" w:eastAsia="標楷體" w:hAnsi="標楷體" w:cs="標楷體"/>
          <w:spacing w:val="2"/>
          <w:sz w:val="24"/>
          <w:szCs w:val="24"/>
        </w:rPr>
        <w:t>：</w:t>
      </w:r>
      <w:r w:rsidR="00B94274" w:rsidRPr="00161AED">
        <w:rPr>
          <w:rFonts w:ascii="標楷體" w:eastAsia="標楷體" w:hAnsi="標楷體" w:cs="標楷體"/>
          <w:spacing w:val="2"/>
          <w:sz w:val="24"/>
          <w:szCs w:val="24"/>
        </w:rPr>
        <w:t>自知悉性騷擾時起</w:t>
      </w:r>
      <w:r>
        <w:rPr>
          <w:rFonts w:ascii="標楷體" w:eastAsia="標楷體" w:hAnsi="標楷體" w:cs="標楷體"/>
          <w:spacing w:val="2"/>
          <w:sz w:val="24"/>
          <w:szCs w:val="24"/>
        </w:rPr>
        <w:t>，</w:t>
      </w:r>
      <w:r w:rsidR="00B94274" w:rsidRPr="00161AED">
        <w:rPr>
          <w:rFonts w:ascii="標楷體" w:eastAsia="標楷體" w:hAnsi="標楷體" w:cs="標楷體"/>
          <w:spacing w:val="2"/>
          <w:sz w:val="24"/>
          <w:szCs w:val="24"/>
        </w:rPr>
        <w:t>逾</w:t>
      </w:r>
      <w:r w:rsidR="00B94274" w:rsidRPr="00161AED">
        <w:rPr>
          <w:rFonts w:ascii="標楷體" w:eastAsia="標楷體" w:hAnsi="標楷體" w:cs="Times New Roman"/>
          <w:sz w:val="24"/>
          <w:szCs w:val="24"/>
        </w:rPr>
        <w:t>3</w:t>
      </w:r>
      <w:r w:rsidR="00B94274" w:rsidRPr="00161AED">
        <w:rPr>
          <w:rFonts w:ascii="標楷體" w:eastAsia="標楷體" w:hAnsi="標楷體" w:cs="標楷體"/>
          <w:spacing w:val="4"/>
          <w:sz w:val="24"/>
          <w:szCs w:val="24"/>
        </w:rPr>
        <w:t>年提起者</w:t>
      </w:r>
      <w:r>
        <w:rPr>
          <w:rFonts w:ascii="標楷體" w:eastAsia="標楷體" w:hAnsi="標楷體" w:cs="標楷體"/>
          <w:spacing w:val="4"/>
          <w:sz w:val="24"/>
          <w:szCs w:val="24"/>
        </w:rPr>
        <w:t>，</w:t>
      </w:r>
      <w:r w:rsidR="00B94274" w:rsidRPr="00161AED">
        <w:rPr>
          <w:rFonts w:ascii="標楷體" w:eastAsia="標楷體" w:hAnsi="標楷體" w:cs="標楷體"/>
          <w:sz w:val="24"/>
          <w:szCs w:val="24"/>
        </w:rPr>
        <w:t>不予受理</w:t>
      </w:r>
      <w:r>
        <w:rPr>
          <w:rFonts w:ascii="標楷體" w:eastAsia="標楷體" w:hAnsi="標楷體" w:cs="標楷體" w:hint="eastAsia"/>
          <w:sz w:val="24"/>
          <w:szCs w:val="24"/>
        </w:rPr>
        <w:t>；</w:t>
      </w:r>
      <w:r w:rsidR="00B94274" w:rsidRPr="00161AED">
        <w:rPr>
          <w:rFonts w:ascii="標楷體" w:eastAsia="標楷體" w:hAnsi="標楷體" w:cs="標楷體"/>
          <w:sz w:val="24"/>
          <w:szCs w:val="24"/>
        </w:rPr>
        <w:t>自該行為終了時起</w:t>
      </w:r>
      <w:r>
        <w:rPr>
          <w:rFonts w:ascii="標楷體" w:eastAsia="標楷體" w:hAnsi="標楷體" w:cs="標楷體"/>
          <w:sz w:val="24"/>
          <w:szCs w:val="24"/>
        </w:rPr>
        <w:t>，</w:t>
      </w:r>
      <w:r w:rsidR="00B94274" w:rsidRPr="00161AED">
        <w:rPr>
          <w:rFonts w:ascii="標楷體" w:eastAsia="標楷體" w:hAnsi="標楷體" w:cs="標楷體"/>
          <w:sz w:val="24"/>
          <w:szCs w:val="24"/>
        </w:rPr>
        <w:t>逾</w:t>
      </w:r>
      <w:r w:rsidR="00B94274" w:rsidRPr="00161AED">
        <w:rPr>
          <w:rFonts w:ascii="標楷體" w:eastAsia="標楷體" w:hAnsi="標楷體" w:cs="Times New Roman"/>
          <w:sz w:val="24"/>
          <w:szCs w:val="24"/>
        </w:rPr>
        <w:t>7</w:t>
      </w:r>
      <w:r w:rsidR="00B94274" w:rsidRPr="00161AED">
        <w:rPr>
          <w:rFonts w:ascii="標楷體" w:eastAsia="標楷體" w:hAnsi="標楷體" w:cs="標楷體"/>
          <w:sz w:val="24"/>
          <w:szCs w:val="24"/>
        </w:rPr>
        <w:t>年者</w:t>
      </w:r>
      <w:r>
        <w:rPr>
          <w:rFonts w:ascii="標楷體" w:eastAsia="標楷體" w:hAnsi="標楷體" w:cs="標楷體"/>
          <w:sz w:val="24"/>
          <w:szCs w:val="24"/>
        </w:rPr>
        <w:t>，</w:t>
      </w:r>
      <w:r w:rsidR="00B94274" w:rsidRPr="00161AED">
        <w:rPr>
          <w:rFonts w:ascii="標楷體" w:eastAsia="標楷體" w:hAnsi="標楷體" w:cs="標楷體"/>
          <w:sz w:val="24"/>
          <w:szCs w:val="24"/>
        </w:rPr>
        <w:t>亦同。</w:t>
      </w:r>
    </w:p>
    <w:p w14:paraId="1AB0DE97" w14:textId="77777777" w:rsidR="002F24CA" w:rsidRDefault="002F24CA" w:rsidP="00C34755">
      <w:pPr>
        <w:tabs>
          <w:tab w:val="left" w:pos="1301"/>
        </w:tabs>
        <w:kinsoku w:val="0"/>
        <w:overflowPunct w:val="0"/>
        <w:adjustRightInd w:val="0"/>
        <w:spacing w:line="360" w:lineRule="exact"/>
        <w:ind w:leftChars="515" w:left="1416" w:rightChars="120" w:right="264" w:hanging="283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(3)</w:t>
      </w:r>
      <w:r w:rsidR="00B94274" w:rsidRPr="00161AED">
        <w:rPr>
          <w:rFonts w:ascii="標楷體" w:eastAsia="標楷體" w:hAnsi="標楷體" w:cs="標楷體"/>
          <w:spacing w:val="2"/>
          <w:sz w:val="24"/>
          <w:szCs w:val="24"/>
        </w:rPr>
        <w:t>性騷擾發生時</w:t>
      </w:r>
      <w:r>
        <w:rPr>
          <w:rFonts w:ascii="標楷體" w:eastAsia="標楷體" w:hAnsi="標楷體" w:cs="標楷體"/>
          <w:spacing w:val="2"/>
          <w:sz w:val="24"/>
          <w:szCs w:val="24"/>
        </w:rPr>
        <w:t>，</w:t>
      </w:r>
      <w:r w:rsidR="00B94274" w:rsidRPr="00161AED">
        <w:rPr>
          <w:rFonts w:ascii="標楷體" w:eastAsia="標楷體" w:hAnsi="標楷體" w:cs="標楷體"/>
          <w:spacing w:val="2"/>
          <w:sz w:val="24"/>
          <w:szCs w:val="24"/>
        </w:rPr>
        <w:t>申訴人為未成年</w:t>
      </w:r>
      <w:r>
        <w:rPr>
          <w:rFonts w:ascii="標楷體" w:eastAsia="標楷體" w:hAnsi="標楷體" w:cs="標楷體"/>
          <w:spacing w:val="2"/>
          <w:sz w:val="24"/>
          <w:szCs w:val="24"/>
        </w:rPr>
        <w:t>，</w:t>
      </w:r>
      <w:r w:rsidR="00B94274" w:rsidRPr="00161AED">
        <w:rPr>
          <w:rFonts w:ascii="標楷體" w:eastAsia="標楷體" w:hAnsi="標楷體" w:cs="標楷體"/>
          <w:spacing w:val="2"/>
          <w:sz w:val="24"/>
          <w:szCs w:val="24"/>
        </w:rPr>
        <w:t>得於成年之日起</w:t>
      </w:r>
      <w:r w:rsidR="00B94274" w:rsidRPr="00161AED">
        <w:rPr>
          <w:rFonts w:ascii="標楷體" w:eastAsia="標楷體" w:hAnsi="標楷體" w:cs="Times New Roman"/>
          <w:sz w:val="24"/>
          <w:szCs w:val="24"/>
        </w:rPr>
        <w:t>3</w:t>
      </w:r>
      <w:r w:rsidR="00B94274" w:rsidRPr="00161AED">
        <w:rPr>
          <w:rFonts w:ascii="標楷體" w:eastAsia="標楷體" w:hAnsi="標楷體" w:cs="標楷體"/>
          <w:spacing w:val="4"/>
          <w:sz w:val="24"/>
          <w:szCs w:val="24"/>
        </w:rPr>
        <w:t>年內申</w:t>
      </w:r>
      <w:r w:rsidR="00B94274" w:rsidRPr="00161AED">
        <w:rPr>
          <w:rFonts w:ascii="標楷體" w:eastAsia="標楷體" w:hAnsi="標楷體" w:cs="標楷體"/>
          <w:sz w:val="24"/>
          <w:szCs w:val="24"/>
        </w:rPr>
        <w:t>訴。但依上開規定有較長之申訴期限者</w:t>
      </w:r>
      <w:r>
        <w:rPr>
          <w:rFonts w:ascii="標楷體" w:eastAsia="標楷體" w:hAnsi="標楷體" w:cs="標楷體"/>
          <w:sz w:val="24"/>
          <w:szCs w:val="24"/>
        </w:rPr>
        <w:t>，</w:t>
      </w:r>
      <w:r w:rsidR="00B94274" w:rsidRPr="00161AED">
        <w:rPr>
          <w:rFonts w:ascii="標楷體" w:eastAsia="標楷體" w:hAnsi="標楷體" w:cs="標楷體"/>
          <w:sz w:val="24"/>
          <w:szCs w:val="24"/>
        </w:rPr>
        <w:t>從其規定。</w:t>
      </w:r>
    </w:p>
    <w:p w14:paraId="55D15354" w14:textId="6667BE09" w:rsidR="00161AED" w:rsidRPr="00161AED" w:rsidRDefault="002F24CA" w:rsidP="00C34755">
      <w:pPr>
        <w:tabs>
          <w:tab w:val="left" w:pos="1301"/>
        </w:tabs>
        <w:kinsoku w:val="0"/>
        <w:overflowPunct w:val="0"/>
        <w:adjustRightInd w:val="0"/>
        <w:spacing w:line="360" w:lineRule="exact"/>
        <w:ind w:leftChars="515" w:left="1416" w:rightChars="120" w:right="264" w:hanging="283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(4)</w:t>
      </w:r>
      <w:r w:rsidR="00B94274" w:rsidRPr="00161AED">
        <w:rPr>
          <w:rFonts w:ascii="標楷體" w:eastAsia="標楷體" w:hAnsi="標楷體" w:cs="標楷體"/>
          <w:spacing w:val="2"/>
          <w:sz w:val="24"/>
          <w:szCs w:val="24"/>
        </w:rPr>
        <w:t>被申訴人為機關首長</w:t>
      </w:r>
      <w:r>
        <w:rPr>
          <w:rFonts w:ascii="標楷體" w:eastAsia="標楷體" w:hAnsi="標楷體" w:cs="標楷體"/>
          <w:spacing w:val="2"/>
          <w:sz w:val="24"/>
          <w:szCs w:val="24"/>
        </w:rPr>
        <w:t>，</w:t>
      </w:r>
      <w:r w:rsidR="00B94274" w:rsidRPr="00161AED">
        <w:rPr>
          <w:rFonts w:ascii="標楷體" w:eastAsia="標楷體" w:hAnsi="標楷體" w:cs="標楷體"/>
          <w:spacing w:val="2"/>
          <w:sz w:val="24"/>
          <w:szCs w:val="24"/>
        </w:rPr>
        <w:t>申訴人得於離職之日起</w:t>
      </w:r>
      <w:r w:rsidR="00B94274" w:rsidRPr="00161AED">
        <w:rPr>
          <w:rFonts w:ascii="標楷體" w:eastAsia="標楷體" w:hAnsi="標楷體" w:cs="Times New Roman"/>
          <w:sz w:val="24"/>
          <w:szCs w:val="24"/>
        </w:rPr>
        <w:t>1</w:t>
      </w:r>
      <w:r w:rsidR="00B94274" w:rsidRPr="00161AED">
        <w:rPr>
          <w:rFonts w:ascii="標楷體" w:eastAsia="標楷體" w:hAnsi="標楷體" w:cs="標楷體"/>
          <w:spacing w:val="4"/>
          <w:sz w:val="24"/>
          <w:szCs w:val="24"/>
        </w:rPr>
        <w:t>年內申訴。</w:t>
      </w:r>
      <w:r w:rsidR="00B94274" w:rsidRPr="00161AED">
        <w:rPr>
          <w:rFonts w:ascii="標楷體" w:eastAsia="標楷體" w:hAnsi="標楷體" w:cs="標楷體"/>
          <w:sz w:val="24"/>
          <w:szCs w:val="24"/>
        </w:rPr>
        <w:t>但自該行為終了時起</w:t>
      </w:r>
      <w:r>
        <w:rPr>
          <w:rFonts w:ascii="標楷體" w:eastAsia="標楷體" w:hAnsi="標楷體" w:cs="標楷體"/>
          <w:sz w:val="24"/>
          <w:szCs w:val="24"/>
        </w:rPr>
        <w:t>，</w:t>
      </w:r>
      <w:r w:rsidR="00B94274" w:rsidRPr="00161AED">
        <w:rPr>
          <w:rFonts w:ascii="標楷體" w:eastAsia="標楷體" w:hAnsi="標楷體" w:cs="標楷體"/>
          <w:sz w:val="24"/>
          <w:szCs w:val="24"/>
        </w:rPr>
        <w:t xml:space="preserve">逾 </w:t>
      </w:r>
      <w:r w:rsidR="00B94274" w:rsidRPr="00161AED">
        <w:rPr>
          <w:rFonts w:ascii="標楷體" w:eastAsia="標楷體" w:hAnsi="標楷體" w:cs="Times New Roman"/>
          <w:sz w:val="24"/>
          <w:szCs w:val="24"/>
        </w:rPr>
        <w:t>10</w:t>
      </w:r>
      <w:r w:rsidR="00B94274" w:rsidRPr="00161AED">
        <w:rPr>
          <w:rFonts w:ascii="標楷體" w:eastAsia="標楷體" w:hAnsi="標楷體" w:cs="標楷體"/>
          <w:sz w:val="24"/>
          <w:szCs w:val="24"/>
        </w:rPr>
        <w:t>年者</w:t>
      </w:r>
      <w:r>
        <w:rPr>
          <w:rFonts w:ascii="標楷體" w:eastAsia="標楷體" w:hAnsi="標楷體" w:cs="標楷體"/>
          <w:sz w:val="24"/>
          <w:szCs w:val="24"/>
        </w:rPr>
        <w:t>，</w:t>
      </w:r>
      <w:r w:rsidR="00B94274" w:rsidRPr="00161AED">
        <w:rPr>
          <w:rFonts w:ascii="標楷體" w:eastAsia="標楷體" w:hAnsi="標楷體" w:cs="標楷體"/>
          <w:sz w:val="24"/>
          <w:szCs w:val="24"/>
        </w:rPr>
        <w:t>不予受理。</w:t>
      </w:r>
    </w:p>
    <w:p w14:paraId="1AC6CA33" w14:textId="3BB087AC" w:rsidR="00161AED" w:rsidRPr="00161AED" w:rsidRDefault="00B94274" w:rsidP="00C34755">
      <w:pPr>
        <w:kinsoku w:val="0"/>
        <w:overflowPunct w:val="0"/>
        <w:adjustRightInd w:val="0"/>
        <w:spacing w:line="360" w:lineRule="exact"/>
        <w:ind w:leftChars="65" w:left="618" w:rightChars="120" w:right="264" w:hanging="475"/>
        <w:rPr>
          <w:rFonts w:ascii="標楷體" w:eastAsia="標楷體" w:hAnsi="標楷體" w:cs="標楷體"/>
          <w:sz w:val="24"/>
          <w:szCs w:val="24"/>
        </w:rPr>
      </w:pPr>
      <w:r w:rsidRPr="00161AED">
        <w:rPr>
          <w:rFonts w:ascii="標楷體" w:eastAsia="標楷體" w:hAnsi="標楷體" w:cs="標楷體"/>
          <w:b/>
          <w:bCs/>
          <w:spacing w:val="1"/>
          <w:sz w:val="24"/>
          <w:szCs w:val="24"/>
        </w:rPr>
        <w:t>二、刑事告訴</w:t>
      </w:r>
      <w:r w:rsidR="002F24CA">
        <w:rPr>
          <w:rFonts w:ascii="標楷體" w:eastAsia="標楷體" w:hAnsi="標楷體" w:cs="標楷體"/>
          <w:sz w:val="24"/>
          <w:szCs w:val="24"/>
        </w:rPr>
        <w:t>：</w:t>
      </w:r>
      <w:r w:rsidRPr="00161AED">
        <w:rPr>
          <w:rFonts w:ascii="標楷體" w:eastAsia="標楷體" w:hAnsi="標楷體" w:cs="標楷體"/>
          <w:sz w:val="24"/>
          <w:szCs w:val="24"/>
        </w:rPr>
        <w:t>性騷擾事件涉及性騷擾防治法第</w:t>
      </w:r>
      <w:r w:rsidRPr="00161AED">
        <w:rPr>
          <w:rFonts w:ascii="標楷體" w:eastAsia="標楷體" w:hAnsi="標楷體" w:cs="Times New Roman"/>
          <w:sz w:val="24"/>
          <w:szCs w:val="24"/>
        </w:rPr>
        <w:t>25</w:t>
      </w:r>
      <w:r w:rsidRPr="00161AED">
        <w:rPr>
          <w:rFonts w:ascii="標楷體" w:eastAsia="標楷體" w:hAnsi="標楷體" w:cs="標楷體"/>
          <w:spacing w:val="4"/>
          <w:sz w:val="24"/>
          <w:szCs w:val="24"/>
        </w:rPr>
        <w:t>條</w:t>
      </w:r>
      <w:r w:rsidRPr="00161AED">
        <w:rPr>
          <w:rFonts w:ascii="標楷體" w:eastAsia="標楷體" w:hAnsi="標楷體" w:cs="標楷體"/>
          <w:sz w:val="24"/>
          <w:szCs w:val="24"/>
        </w:rPr>
        <w:t>(意圖性騷擾</w:t>
      </w:r>
      <w:r w:rsidR="002F24CA">
        <w:rPr>
          <w:rFonts w:ascii="標楷體" w:eastAsia="標楷體" w:hAnsi="標楷體" w:cs="標楷體"/>
          <w:sz w:val="24"/>
          <w:szCs w:val="24"/>
        </w:rPr>
        <w:t>，</w:t>
      </w:r>
      <w:r w:rsidRPr="00161AED">
        <w:rPr>
          <w:rFonts w:ascii="標楷體" w:eastAsia="標楷體" w:hAnsi="標楷體" w:cs="標楷體"/>
          <w:sz w:val="24"/>
          <w:szCs w:val="24"/>
        </w:rPr>
        <w:t>乘人不及抗拒而為親吻、擁抱或觸摸其臀部、胸部或其他身體隱</w:t>
      </w:r>
      <w:r w:rsidRPr="00161AED">
        <w:rPr>
          <w:rFonts w:ascii="標楷體" w:eastAsia="標楷體" w:hAnsi="標楷體" w:cs="標楷體"/>
          <w:spacing w:val="14"/>
          <w:sz w:val="24"/>
          <w:szCs w:val="24"/>
        </w:rPr>
        <w:t>私處之行為)之罪者</w:t>
      </w:r>
      <w:r w:rsidR="002F24CA">
        <w:rPr>
          <w:rFonts w:ascii="標楷體" w:eastAsia="標楷體" w:hAnsi="標楷體" w:cs="標楷體"/>
          <w:spacing w:val="14"/>
          <w:sz w:val="24"/>
          <w:szCs w:val="24"/>
        </w:rPr>
        <w:t>，</w:t>
      </w:r>
      <w:r w:rsidRPr="00161AED">
        <w:rPr>
          <w:rFonts w:ascii="標楷體" w:eastAsia="標楷體" w:hAnsi="標楷體" w:cs="標楷體"/>
          <w:spacing w:val="14"/>
          <w:sz w:val="24"/>
          <w:szCs w:val="24"/>
        </w:rPr>
        <w:t>須告訴乃論</w:t>
      </w:r>
      <w:r w:rsidR="002F24CA">
        <w:rPr>
          <w:rFonts w:ascii="標楷體" w:eastAsia="標楷體" w:hAnsi="標楷體" w:cs="標楷體"/>
          <w:spacing w:val="14"/>
          <w:sz w:val="24"/>
          <w:szCs w:val="24"/>
        </w:rPr>
        <w:t>，</w:t>
      </w:r>
      <w:r w:rsidRPr="00161AED">
        <w:rPr>
          <w:rFonts w:ascii="標楷體" w:eastAsia="標楷體" w:hAnsi="標楷體" w:cs="標楷體"/>
          <w:spacing w:val="14"/>
          <w:sz w:val="24"/>
          <w:szCs w:val="24"/>
        </w:rPr>
        <w:t>被害人可依刑事訴訟法第</w:t>
      </w:r>
      <w:r w:rsidRPr="00161AED">
        <w:rPr>
          <w:rFonts w:ascii="標楷體" w:eastAsia="標楷體" w:hAnsi="標楷體" w:cs="Times New Roman"/>
          <w:sz w:val="24"/>
          <w:szCs w:val="24"/>
        </w:rPr>
        <w:t xml:space="preserve">237 </w:t>
      </w:r>
      <w:r w:rsidRPr="00161AED">
        <w:rPr>
          <w:rFonts w:ascii="標楷體" w:eastAsia="標楷體" w:hAnsi="標楷體" w:cs="標楷體"/>
          <w:sz w:val="24"/>
          <w:szCs w:val="24"/>
        </w:rPr>
        <w:t>條規定於</w:t>
      </w:r>
      <w:r w:rsidRPr="00161AED">
        <w:rPr>
          <w:rFonts w:ascii="標楷體" w:eastAsia="標楷體" w:hAnsi="標楷體" w:cs="Times New Roman"/>
          <w:sz w:val="24"/>
          <w:szCs w:val="24"/>
        </w:rPr>
        <w:t>6</w:t>
      </w:r>
      <w:r w:rsidRPr="00161AED">
        <w:rPr>
          <w:rFonts w:ascii="標楷體" w:eastAsia="標楷體" w:hAnsi="標楷體" w:cs="標楷體"/>
          <w:sz w:val="24"/>
          <w:szCs w:val="24"/>
        </w:rPr>
        <w:t>個月內提起告訴</w:t>
      </w:r>
      <w:r w:rsidR="002F24CA">
        <w:rPr>
          <w:rFonts w:ascii="標楷體" w:eastAsia="標楷體" w:hAnsi="標楷體" w:cs="標楷體"/>
          <w:sz w:val="24"/>
          <w:szCs w:val="24"/>
        </w:rPr>
        <w:t>，</w:t>
      </w:r>
      <w:r w:rsidRPr="00161AED">
        <w:rPr>
          <w:rFonts w:ascii="標楷體" w:eastAsia="標楷體" w:hAnsi="標楷體" w:cs="標楷體"/>
          <w:sz w:val="24"/>
          <w:szCs w:val="24"/>
        </w:rPr>
        <w:t>警察機關應依被害人意願進行調查移送司法機關。</w:t>
      </w:r>
    </w:p>
    <w:p w14:paraId="5747B9C7" w14:textId="034708FB" w:rsidR="00161AED" w:rsidRPr="00161AED" w:rsidRDefault="00B94274" w:rsidP="00C34755">
      <w:pPr>
        <w:kinsoku w:val="0"/>
        <w:overflowPunct w:val="0"/>
        <w:adjustRightInd w:val="0"/>
        <w:spacing w:line="360" w:lineRule="exact"/>
        <w:ind w:leftChars="65" w:left="618" w:rightChars="120" w:right="264" w:hanging="475"/>
        <w:rPr>
          <w:rFonts w:ascii="標楷體" w:eastAsia="標楷體" w:hAnsi="標楷體" w:cs="標楷體"/>
          <w:color w:val="000000"/>
          <w:sz w:val="24"/>
          <w:szCs w:val="24"/>
        </w:rPr>
      </w:pPr>
      <w:r w:rsidRPr="00161AED">
        <w:rPr>
          <w:rFonts w:ascii="標楷體" w:eastAsia="標楷體" w:hAnsi="標楷體" w:cs="標楷體"/>
          <w:sz w:val="24"/>
          <w:szCs w:val="24"/>
        </w:rPr>
        <w:t>三、</w:t>
      </w:r>
      <w:r w:rsidRPr="00161AED">
        <w:rPr>
          <w:rFonts w:ascii="標楷體" w:eastAsia="標楷體" w:hAnsi="標楷體" w:cs="標楷體"/>
          <w:b/>
          <w:bCs/>
          <w:sz w:val="24"/>
          <w:szCs w:val="24"/>
        </w:rPr>
        <w:t>民事賠償</w:t>
      </w:r>
      <w:r w:rsidR="002F24CA">
        <w:rPr>
          <w:rFonts w:ascii="標楷體" w:eastAsia="標楷體" w:hAnsi="標楷體" w:cs="標楷體"/>
          <w:spacing w:val="-7"/>
          <w:sz w:val="24"/>
          <w:szCs w:val="24"/>
        </w:rPr>
        <w:t>：</w:t>
      </w:r>
      <w:r w:rsidRPr="00161AED">
        <w:rPr>
          <w:rFonts w:ascii="標楷體" w:eastAsia="標楷體" w:hAnsi="標楷體" w:cs="標楷體"/>
          <w:spacing w:val="-7"/>
          <w:sz w:val="24"/>
          <w:szCs w:val="24"/>
        </w:rPr>
        <w:t>得依性別平等工作法第</w:t>
      </w:r>
      <w:r w:rsidRPr="00161AED">
        <w:rPr>
          <w:rFonts w:ascii="標楷體" w:eastAsia="標楷體" w:hAnsi="標楷體" w:cs="Times New Roman"/>
          <w:sz w:val="24"/>
          <w:szCs w:val="24"/>
        </w:rPr>
        <w:t>27</w:t>
      </w:r>
      <w:r w:rsidRPr="00161AED">
        <w:rPr>
          <w:rFonts w:ascii="標楷體" w:eastAsia="標楷體" w:hAnsi="標楷體" w:cs="標楷體"/>
          <w:spacing w:val="-16"/>
          <w:sz w:val="24"/>
          <w:szCs w:val="24"/>
        </w:rPr>
        <w:t>條至第</w:t>
      </w:r>
      <w:r w:rsidRPr="00161AED">
        <w:rPr>
          <w:rFonts w:ascii="標楷體" w:eastAsia="標楷體" w:hAnsi="標楷體" w:cs="Times New Roman"/>
          <w:sz w:val="24"/>
          <w:szCs w:val="24"/>
        </w:rPr>
        <w:t>30</w:t>
      </w:r>
      <w:r w:rsidRPr="00161AED">
        <w:rPr>
          <w:rFonts w:ascii="標楷體" w:eastAsia="標楷體" w:hAnsi="標楷體" w:cs="標楷體"/>
          <w:sz w:val="24"/>
          <w:szCs w:val="24"/>
        </w:rPr>
        <w:t>條等相關規定</w:t>
      </w:r>
      <w:r w:rsidR="002F24CA">
        <w:rPr>
          <w:rFonts w:ascii="標楷體" w:eastAsia="標楷體" w:hAnsi="標楷體" w:cs="標楷體"/>
          <w:sz w:val="24"/>
          <w:szCs w:val="24"/>
        </w:rPr>
        <w:t>，</w:t>
      </w:r>
      <w:r w:rsidRPr="00161AED">
        <w:rPr>
          <w:rFonts w:ascii="標楷體" w:eastAsia="標楷體" w:hAnsi="標楷體" w:cs="標楷體"/>
          <w:sz w:val="24"/>
          <w:szCs w:val="24"/>
        </w:rPr>
        <w:t>向雇主(服務機關</w:t>
      </w:r>
      <w:r w:rsidR="002F24CA">
        <w:rPr>
          <w:rFonts w:ascii="標楷體" w:eastAsia="標楷體" w:hAnsi="標楷體" w:cs="標楷體" w:hint="eastAsia"/>
          <w:sz w:val="24"/>
          <w:szCs w:val="24"/>
        </w:rPr>
        <w:t>)、</w:t>
      </w:r>
      <w:r w:rsidRPr="00161AED">
        <w:rPr>
          <w:rFonts w:ascii="標楷體" w:eastAsia="標楷體" w:hAnsi="標楷體" w:cs="標楷體"/>
          <w:color w:val="000000"/>
          <w:sz w:val="24"/>
          <w:szCs w:val="24"/>
        </w:rPr>
        <w:t>行為人請求損害賠償。</w:t>
      </w:r>
    </w:p>
    <w:p w14:paraId="75AEEA6C" w14:textId="432CC4E4" w:rsidR="00161AED" w:rsidRPr="00161AED" w:rsidRDefault="00B94274" w:rsidP="00C34755">
      <w:pPr>
        <w:kinsoku w:val="0"/>
        <w:overflowPunct w:val="0"/>
        <w:adjustRightInd w:val="0"/>
        <w:spacing w:line="360" w:lineRule="exact"/>
        <w:ind w:leftChars="65" w:left="618" w:rightChars="120" w:right="264" w:hanging="475"/>
        <w:jc w:val="both"/>
        <w:rPr>
          <w:rFonts w:ascii="標楷體" w:eastAsia="標楷體" w:hAnsi="標楷體" w:cs="標楷體"/>
          <w:sz w:val="24"/>
          <w:szCs w:val="24"/>
        </w:rPr>
      </w:pPr>
      <w:r w:rsidRPr="00161AED">
        <w:rPr>
          <w:rFonts w:ascii="標楷體" w:eastAsia="標楷體" w:hAnsi="標楷體" w:cs="標楷體"/>
          <w:sz w:val="24"/>
          <w:szCs w:val="24"/>
        </w:rPr>
        <w:t>四、</w:t>
      </w:r>
      <w:r w:rsidRPr="00161AED">
        <w:rPr>
          <w:rFonts w:ascii="標楷體" w:eastAsia="標楷體" w:hAnsi="標楷體" w:cs="標楷體"/>
          <w:b/>
          <w:bCs/>
          <w:sz w:val="24"/>
          <w:szCs w:val="24"/>
        </w:rPr>
        <w:t>申訴調查期間</w:t>
      </w:r>
      <w:r w:rsidR="002F24CA">
        <w:rPr>
          <w:rFonts w:ascii="標楷體" w:eastAsia="標楷體" w:hAnsi="標楷體" w:cs="標楷體"/>
          <w:spacing w:val="-3"/>
          <w:sz w:val="24"/>
          <w:szCs w:val="24"/>
        </w:rPr>
        <w:t>：</w:t>
      </w:r>
      <w:r w:rsidRPr="00161AED">
        <w:rPr>
          <w:rFonts w:ascii="標楷體" w:eastAsia="標楷體" w:hAnsi="標楷體" w:cs="標楷體"/>
          <w:spacing w:val="-3"/>
          <w:sz w:val="24"/>
          <w:szCs w:val="24"/>
        </w:rPr>
        <w:t>受理申訴機關應自接獲申訴之翌日起</w:t>
      </w:r>
      <w:r w:rsidRPr="00161AED">
        <w:rPr>
          <w:rFonts w:ascii="標楷體" w:eastAsia="標楷體" w:hAnsi="標楷體" w:cs="Times New Roman"/>
          <w:sz w:val="24"/>
          <w:szCs w:val="24"/>
        </w:rPr>
        <w:t>2</w:t>
      </w:r>
      <w:r w:rsidRPr="00161AED">
        <w:rPr>
          <w:rFonts w:ascii="標楷體" w:eastAsia="標楷體" w:hAnsi="標楷體" w:cs="標楷體"/>
          <w:spacing w:val="-3"/>
          <w:sz w:val="24"/>
          <w:szCs w:val="24"/>
        </w:rPr>
        <w:t>個月內作</w:t>
      </w:r>
      <w:r w:rsidRPr="00161AED">
        <w:rPr>
          <w:rFonts w:ascii="標楷體" w:eastAsia="標楷體" w:hAnsi="標楷體" w:cs="標楷體"/>
          <w:sz w:val="24"/>
          <w:szCs w:val="24"/>
        </w:rPr>
        <w:t>成性騷擾成立與否之決定</w:t>
      </w:r>
      <w:r w:rsidR="002F24CA">
        <w:rPr>
          <w:rFonts w:ascii="標楷體" w:eastAsia="標楷體" w:hAnsi="標楷體" w:cs="標楷體"/>
          <w:sz w:val="24"/>
          <w:szCs w:val="24"/>
        </w:rPr>
        <w:t>，</w:t>
      </w:r>
      <w:r w:rsidRPr="00161AED">
        <w:rPr>
          <w:rFonts w:ascii="標楷體" w:eastAsia="標楷體" w:hAnsi="標楷體" w:cs="標楷體"/>
          <w:sz w:val="24"/>
          <w:szCs w:val="24"/>
        </w:rPr>
        <w:t>並以書面通知申訴人及被申訴人</w:t>
      </w:r>
      <w:r w:rsidR="002F24CA">
        <w:rPr>
          <w:rFonts w:ascii="標楷體" w:eastAsia="標楷體" w:hAnsi="標楷體" w:cs="標楷體" w:hint="eastAsia"/>
          <w:sz w:val="24"/>
          <w:szCs w:val="24"/>
        </w:rPr>
        <w:t>；</w:t>
      </w:r>
      <w:r w:rsidRPr="00161AED">
        <w:rPr>
          <w:rFonts w:ascii="標楷體" w:eastAsia="標楷體" w:hAnsi="標楷體" w:cs="標楷體"/>
          <w:sz w:val="24"/>
          <w:szCs w:val="24"/>
        </w:rPr>
        <w:t>必</w:t>
      </w:r>
      <w:r w:rsidRPr="00161AED">
        <w:rPr>
          <w:rFonts w:ascii="標楷體" w:eastAsia="標楷體" w:hAnsi="標楷體" w:cs="標楷體"/>
          <w:spacing w:val="-12"/>
          <w:sz w:val="24"/>
          <w:szCs w:val="24"/>
        </w:rPr>
        <w:t>要時</w:t>
      </w:r>
      <w:r w:rsidR="002F24CA">
        <w:rPr>
          <w:rFonts w:ascii="標楷體" w:eastAsia="標楷體" w:hAnsi="標楷體" w:cs="標楷體"/>
          <w:spacing w:val="-12"/>
          <w:sz w:val="24"/>
          <w:szCs w:val="24"/>
        </w:rPr>
        <w:t>，</w:t>
      </w:r>
      <w:r w:rsidRPr="00161AED">
        <w:rPr>
          <w:rFonts w:ascii="標楷體" w:eastAsia="標楷體" w:hAnsi="標楷體" w:cs="標楷體"/>
          <w:spacing w:val="-12"/>
          <w:sz w:val="24"/>
          <w:szCs w:val="24"/>
        </w:rPr>
        <w:t>得延長</w:t>
      </w:r>
      <w:r w:rsidRPr="00161AED">
        <w:rPr>
          <w:rFonts w:ascii="標楷體" w:eastAsia="標楷體" w:hAnsi="標楷體" w:cs="Times New Roman"/>
          <w:sz w:val="24"/>
          <w:szCs w:val="24"/>
        </w:rPr>
        <w:t>1</w:t>
      </w:r>
      <w:r w:rsidRPr="00161AED">
        <w:rPr>
          <w:rFonts w:ascii="標楷體" w:eastAsia="標楷體" w:hAnsi="標楷體" w:cs="標楷體"/>
          <w:sz w:val="24"/>
          <w:szCs w:val="24"/>
        </w:rPr>
        <w:t>個月。</w:t>
      </w:r>
    </w:p>
    <w:p w14:paraId="0EF7DB54" w14:textId="1BF4A46A" w:rsidR="009F6CC4" w:rsidRPr="00161AED" w:rsidRDefault="00B94274" w:rsidP="00C34755">
      <w:pPr>
        <w:kinsoku w:val="0"/>
        <w:overflowPunct w:val="0"/>
        <w:adjustRightInd w:val="0"/>
        <w:spacing w:line="360" w:lineRule="exact"/>
        <w:ind w:leftChars="65" w:left="618" w:rightChars="120" w:right="264" w:hanging="475"/>
        <w:rPr>
          <w:rFonts w:ascii="標楷體" w:eastAsia="標楷體" w:hAnsi="標楷體" w:cs="標楷體"/>
          <w:sz w:val="24"/>
          <w:szCs w:val="24"/>
        </w:rPr>
      </w:pPr>
      <w:r w:rsidRPr="00161AED">
        <w:rPr>
          <w:rFonts w:ascii="標楷體" w:eastAsia="標楷體" w:hAnsi="標楷體" w:cs="標楷體"/>
          <w:sz w:val="24"/>
          <w:szCs w:val="24"/>
        </w:rPr>
        <w:t>五、</w:t>
      </w:r>
      <w:r w:rsidRPr="00161AED">
        <w:rPr>
          <w:rFonts w:ascii="標楷體" w:eastAsia="標楷體" w:hAnsi="標楷體" w:cs="標楷體"/>
          <w:b/>
          <w:bCs/>
          <w:sz w:val="24"/>
          <w:szCs w:val="24"/>
        </w:rPr>
        <w:t>被害人保護扶助</w:t>
      </w:r>
      <w:r w:rsidR="002F24CA">
        <w:rPr>
          <w:rFonts w:ascii="標楷體" w:eastAsia="標楷體" w:hAnsi="標楷體" w:cs="標楷體"/>
          <w:sz w:val="24"/>
          <w:szCs w:val="24"/>
        </w:rPr>
        <w:t>：</w:t>
      </w:r>
      <w:r w:rsidRPr="00161AED">
        <w:rPr>
          <w:rFonts w:ascii="標楷體" w:eastAsia="標楷體" w:hAnsi="標楷體" w:cs="標楷體"/>
          <w:sz w:val="24"/>
          <w:szCs w:val="24"/>
        </w:rPr>
        <w:t>機關知悉性騷擾之情形</w:t>
      </w:r>
      <w:r w:rsidR="002F24CA">
        <w:rPr>
          <w:rFonts w:ascii="標楷體" w:eastAsia="標楷體" w:hAnsi="標楷體" w:cs="標楷體"/>
          <w:sz w:val="24"/>
          <w:szCs w:val="24"/>
        </w:rPr>
        <w:t>，</w:t>
      </w:r>
      <w:r w:rsidRPr="00161AED">
        <w:rPr>
          <w:rFonts w:ascii="標楷體" w:eastAsia="標楷體" w:hAnsi="標楷體" w:cs="標楷體"/>
          <w:sz w:val="24"/>
          <w:szCs w:val="24"/>
        </w:rPr>
        <w:t>應視被害人身心狀況</w:t>
      </w:r>
      <w:r w:rsidR="002F24CA">
        <w:rPr>
          <w:rFonts w:ascii="標楷體" w:eastAsia="標楷體" w:hAnsi="標楷體" w:cs="標楷體"/>
          <w:sz w:val="24"/>
          <w:szCs w:val="24"/>
        </w:rPr>
        <w:t>，</w:t>
      </w:r>
      <w:r w:rsidRPr="00161AED">
        <w:rPr>
          <w:rFonts w:ascii="標楷體" w:eastAsia="標楷體" w:hAnsi="標楷體" w:cs="標楷體"/>
          <w:sz w:val="24"/>
          <w:szCs w:val="24"/>
        </w:rPr>
        <w:t>提供或轉</w:t>
      </w:r>
      <w:proofErr w:type="gramStart"/>
      <w:r w:rsidRPr="00161AED">
        <w:rPr>
          <w:rFonts w:ascii="標楷體" w:eastAsia="標楷體" w:hAnsi="標楷體" w:cs="標楷體"/>
          <w:sz w:val="24"/>
          <w:szCs w:val="24"/>
        </w:rPr>
        <w:t>介</w:t>
      </w:r>
      <w:proofErr w:type="gramEnd"/>
      <w:r w:rsidRPr="00161AED">
        <w:rPr>
          <w:rFonts w:ascii="標楷體" w:eastAsia="標楷體" w:hAnsi="標楷體" w:cs="標楷體"/>
          <w:sz w:val="24"/>
          <w:szCs w:val="24"/>
        </w:rPr>
        <w:t>諮詢、醫療或心理諮商處理、社會福利資源及其他必要之服務。</w:t>
      </w:r>
    </w:p>
    <w:tbl>
      <w:tblPr>
        <w:tblStyle w:val="af0"/>
        <w:tblpPr w:leftFromText="180" w:rightFromText="180" w:vertAnchor="text" w:horzAnchor="margin" w:tblpX="254" w:tblpY="21"/>
        <w:tblW w:w="0" w:type="auto"/>
        <w:tblLook w:val="04A0" w:firstRow="1" w:lastRow="0" w:firstColumn="1" w:lastColumn="0" w:noHBand="0" w:noVBand="1"/>
      </w:tblPr>
      <w:tblGrid>
        <w:gridCol w:w="10035"/>
      </w:tblGrid>
      <w:tr w:rsidR="009F6CC4" w14:paraId="1954C2CA" w14:textId="77777777" w:rsidTr="009F2090">
        <w:trPr>
          <w:trHeight w:val="3038"/>
        </w:trPr>
        <w:tc>
          <w:tcPr>
            <w:tcW w:w="100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BF23FB7" w14:textId="77777777" w:rsidR="009F6CC4" w:rsidRDefault="009F6CC4" w:rsidP="009F2090">
            <w:pPr>
              <w:kinsoku w:val="0"/>
              <w:overflowPunct w:val="0"/>
              <w:adjustRightInd w:val="0"/>
              <w:spacing w:before="240" w:line="500" w:lineRule="exact"/>
              <w:ind w:leftChars="130" w:left="286" w:rightChars="58" w:right="128"/>
              <w:rPr>
                <w:rFonts w:ascii="標楷體" w:eastAsia="標楷體" w:hAnsi="標楷體"/>
                <w:b/>
                <w:bCs/>
                <w:spacing w:val="6"/>
                <w:w w:val="95"/>
                <w:sz w:val="32"/>
                <w:szCs w:val="32"/>
              </w:rPr>
            </w:pPr>
            <w:r w:rsidRPr="002F24CA">
              <w:rPr>
                <w:rFonts w:ascii="標楷體" w:eastAsia="標楷體" w:hAnsi="標楷體" w:hint="eastAsia"/>
                <w:b/>
                <w:bCs/>
                <w:spacing w:val="7"/>
                <w:w w:val="95"/>
                <w:sz w:val="32"/>
                <w:szCs w:val="32"/>
              </w:rPr>
              <w:t>本權益告知書係為向被害人說明其得主張之權益及各種</w:t>
            </w:r>
            <w:r w:rsidRPr="002F24CA">
              <w:rPr>
                <w:rFonts w:ascii="標楷體" w:eastAsia="標楷體" w:hAnsi="標楷體" w:hint="eastAsia"/>
                <w:b/>
                <w:bCs/>
                <w:spacing w:val="7"/>
                <w:sz w:val="32"/>
                <w:szCs w:val="32"/>
              </w:rPr>
              <w:t>救濟途徑，</w:t>
            </w:r>
            <w:r w:rsidRPr="002F24CA">
              <w:rPr>
                <w:rFonts w:ascii="標楷體" w:eastAsia="標楷體" w:hAnsi="標楷體" w:hint="eastAsia"/>
                <w:b/>
                <w:bCs/>
                <w:spacing w:val="7"/>
                <w:sz w:val="32"/>
                <w:szCs w:val="32"/>
                <w:u w:val="single"/>
              </w:rPr>
              <w:t>非取代性騷擾申訴書</w:t>
            </w:r>
            <w:r w:rsidRPr="002F24CA">
              <w:rPr>
                <w:rFonts w:ascii="標楷體" w:eastAsia="標楷體" w:hAnsi="標楷體" w:hint="eastAsia"/>
                <w:b/>
                <w:bCs/>
                <w:spacing w:val="5"/>
                <w:sz w:val="32"/>
                <w:szCs w:val="32"/>
              </w:rPr>
              <w:t>，被害人有意願提起申</w:t>
            </w:r>
            <w:r w:rsidRPr="002F24CA">
              <w:rPr>
                <w:rFonts w:ascii="標楷體" w:eastAsia="標楷體" w:hAnsi="標楷體" w:hint="eastAsia"/>
                <w:b/>
                <w:bCs/>
                <w:spacing w:val="8"/>
                <w:w w:val="95"/>
                <w:sz w:val="32"/>
                <w:szCs w:val="32"/>
              </w:rPr>
              <w:t>訴，</w:t>
            </w:r>
            <w:r w:rsidRPr="002F24CA">
              <w:rPr>
                <w:rFonts w:ascii="標楷體" w:eastAsia="標楷體" w:hAnsi="標楷體" w:hint="eastAsia"/>
                <w:b/>
                <w:bCs/>
                <w:spacing w:val="7"/>
                <w:w w:val="95"/>
                <w:sz w:val="32"/>
                <w:szCs w:val="32"/>
                <w:u w:val="single"/>
              </w:rPr>
              <w:t>請另填寫申訴書</w:t>
            </w:r>
            <w:r w:rsidRPr="002F24CA">
              <w:rPr>
                <w:rFonts w:ascii="標楷體" w:eastAsia="標楷體" w:hAnsi="標楷體" w:hint="eastAsia"/>
                <w:b/>
                <w:bCs/>
                <w:spacing w:val="6"/>
                <w:w w:val="95"/>
                <w:sz w:val="32"/>
                <w:szCs w:val="32"/>
              </w:rPr>
              <w:t>。</w:t>
            </w:r>
          </w:p>
          <w:p w14:paraId="178341D3" w14:textId="77777777" w:rsidR="009F6CC4" w:rsidRDefault="009F6CC4" w:rsidP="009F2090">
            <w:pPr>
              <w:kinsoku w:val="0"/>
              <w:overflowPunct w:val="0"/>
              <w:adjustRightInd w:val="0"/>
              <w:spacing w:line="500" w:lineRule="exact"/>
              <w:ind w:leftChars="130" w:left="286"/>
              <w:rPr>
                <w:rFonts w:ascii="標楷體" w:eastAsia="標楷體" w:hAnsi="標楷體"/>
                <w:sz w:val="28"/>
                <w:szCs w:val="28"/>
              </w:rPr>
            </w:pPr>
            <w:r w:rsidRPr="002F24CA">
              <w:rPr>
                <w:rFonts w:ascii="標楷體" w:eastAsia="標楷體" w:hAnsi="標楷體" w:hint="eastAsia"/>
                <w:b/>
                <w:bCs/>
                <w:spacing w:val="6"/>
                <w:w w:val="95"/>
                <w:sz w:val="32"/>
                <w:szCs w:val="32"/>
              </w:rPr>
              <w:t>機關</w:t>
            </w:r>
            <w:r>
              <w:rPr>
                <w:rFonts w:ascii="標楷體" w:eastAsia="標楷體" w:hAnsi="標楷體" w:hint="eastAsia"/>
                <w:b/>
                <w:bCs/>
                <w:spacing w:val="6"/>
                <w:w w:val="95"/>
                <w:sz w:val="32"/>
                <w:szCs w:val="32"/>
              </w:rPr>
              <w:t>學校</w:t>
            </w:r>
            <w:r w:rsidRPr="002F24CA">
              <w:rPr>
                <w:rFonts w:ascii="標楷體" w:eastAsia="標楷體" w:hAnsi="標楷體" w:hint="eastAsia"/>
                <w:b/>
                <w:bCs/>
                <w:spacing w:val="6"/>
                <w:w w:val="95"/>
                <w:sz w:val="32"/>
                <w:szCs w:val="32"/>
              </w:rPr>
              <w:t>於接獲申訴書需依規定通知</w:t>
            </w:r>
            <w:r w:rsidRPr="002F24C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地方主管機關並依限完成調查。</w:t>
            </w:r>
          </w:p>
          <w:p w14:paraId="2180F653" w14:textId="77777777" w:rsidR="009F6CC4" w:rsidRDefault="009F6CC4" w:rsidP="009F2090">
            <w:pPr>
              <w:kinsoku w:val="0"/>
              <w:overflowPunct w:val="0"/>
              <w:adjustRightInd w:val="0"/>
              <w:spacing w:before="8"/>
              <w:ind w:leftChars="130" w:left="286" w:rightChars="251" w:right="552"/>
              <w:rPr>
                <w:rFonts w:ascii="標楷體" w:eastAsia="標楷體" w:hAnsi="標楷體"/>
                <w:sz w:val="28"/>
                <w:szCs w:val="28"/>
              </w:rPr>
            </w:pPr>
          </w:p>
          <w:p w14:paraId="6B768A3E" w14:textId="77777777" w:rsidR="009F6CC4" w:rsidRDefault="009F6CC4" w:rsidP="009F2090">
            <w:pPr>
              <w:kinsoku w:val="0"/>
              <w:overflowPunct w:val="0"/>
              <w:adjustRightInd w:val="0"/>
              <w:spacing w:before="8"/>
              <w:ind w:leftChars="130" w:left="286" w:rightChars="251" w:right="552"/>
              <w:rPr>
                <w:rFonts w:ascii="標楷體" w:eastAsia="標楷體" w:hAnsi="標楷體"/>
                <w:sz w:val="28"/>
                <w:szCs w:val="28"/>
              </w:rPr>
            </w:pPr>
            <w:r w:rsidRPr="000778AF">
              <w:rPr>
                <w:rFonts w:ascii="標楷體" w:eastAsia="標楷體" w:hAnsi="標楷體" w:hint="eastAsia"/>
                <w:sz w:val="28"/>
                <w:szCs w:val="28"/>
              </w:rPr>
              <w:t>被告知人：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(請</w:t>
            </w:r>
            <w:r w:rsidRPr="000778AF">
              <w:rPr>
                <w:rFonts w:ascii="標楷體" w:eastAsia="標楷體" w:hAnsi="標楷體" w:hint="eastAsia"/>
                <w:sz w:val="28"/>
                <w:szCs w:val="28"/>
              </w:rPr>
              <w:t>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親自</w:t>
            </w:r>
            <w:r w:rsidRPr="000778AF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3DA2604A" w14:textId="77777777" w:rsidR="009F6CC4" w:rsidRPr="002F24CA" w:rsidRDefault="009F6CC4" w:rsidP="009F2090">
            <w:pPr>
              <w:kinsoku w:val="0"/>
              <w:overflowPunct w:val="0"/>
              <w:adjustRightInd w:val="0"/>
              <w:spacing w:before="8"/>
              <w:ind w:leftChars="130" w:left="286" w:rightChars="251" w:right="55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778AF">
              <w:rPr>
                <w:rFonts w:ascii="標楷體" w:eastAsia="標楷體" w:hAnsi="標楷體" w:hint="eastAsia"/>
                <w:sz w:val="28"/>
                <w:szCs w:val="28"/>
              </w:rPr>
              <w:t>日期：中華民國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0778AF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0778AF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0778A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</w:tbl>
    <w:p w14:paraId="6DCFE1CD" w14:textId="701457A6" w:rsidR="006A7DEA" w:rsidRDefault="006A7DEA" w:rsidP="00161AED">
      <w:pPr>
        <w:kinsoku w:val="0"/>
        <w:overflowPunct w:val="0"/>
        <w:adjustRightInd w:val="0"/>
        <w:spacing w:before="8"/>
        <w:rPr>
          <w:rFonts w:ascii="標楷體" w:eastAsia="標楷體" w:hAnsi="Times New Roman" w:cs="標楷體"/>
          <w:sz w:val="27"/>
          <w:szCs w:val="27"/>
        </w:rPr>
      </w:pPr>
    </w:p>
    <w:p w14:paraId="0863EEFF" w14:textId="565874C5" w:rsidR="00161AED" w:rsidRPr="00161AED" w:rsidRDefault="006A7DEA" w:rsidP="006A7DEA">
      <w:pPr>
        <w:rPr>
          <w:rFonts w:ascii="標楷體" w:eastAsia="標楷體" w:hAnsi="Times New Roman" w:cs="標楷體"/>
          <w:position w:val="-1"/>
          <w:sz w:val="20"/>
          <w:szCs w:val="20"/>
        </w:rPr>
      </w:pPr>
      <w:r>
        <w:rPr>
          <w:rFonts w:ascii="標楷體" w:eastAsia="標楷體" w:hAnsi="Times New Roman" w:cs="標楷體"/>
          <w:sz w:val="27"/>
          <w:szCs w:val="27"/>
        </w:rPr>
        <w:lastRenderedPageBreak/>
        <w:br w:type="page"/>
      </w:r>
    </w:p>
    <w:p w14:paraId="7CD46249" w14:textId="77777777" w:rsidR="00161AED" w:rsidRPr="00161AED" w:rsidRDefault="00161AED" w:rsidP="00161AED">
      <w:pPr>
        <w:kinsoku w:val="0"/>
        <w:overflowPunct w:val="0"/>
        <w:adjustRightInd w:val="0"/>
        <w:spacing w:before="5"/>
        <w:rPr>
          <w:rFonts w:ascii="標楷體" w:eastAsia="標楷體" w:hAnsi="Times New Roman" w:cs="標楷體"/>
          <w:sz w:val="5"/>
          <w:szCs w:val="5"/>
        </w:rPr>
      </w:pPr>
    </w:p>
    <w:p w14:paraId="2A99CD64" w14:textId="3A3E32C3" w:rsidR="00161AED" w:rsidRDefault="00161AED" w:rsidP="00161AED">
      <w:pPr>
        <w:kinsoku w:val="0"/>
        <w:overflowPunct w:val="0"/>
        <w:adjustRightInd w:val="0"/>
        <w:rPr>
          <w:rFonts w:ascii="標楷體" w:eastAsia="標楷體" w:hAnsi="Times New Roman" w:cs="標楷體"/>
          <w:position w:val="-1"/>
          <w:sz w:val="20"/>
          <w:szCs w:val="20"/>
        </w:rPr>
      </w:pPr>
      <w:bookmarkStart w:id="3" w:name="_Hlk165815584"/>
    </w:p>
    <w:tbl>
      <w:tblPr>
        <w:tblW w:w="0" w:type="auto"/>
        <w:tblInd w:w="2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"/>
        <w:gridCol w:w="1359"/>
        <w:gridCol w:w="709"/>
        <w:gridCol w:w="995"/>
        <w:gridCol w:w="2269"/>
        <w:gridCol w:w="2269"/>
        <w:gridCol w:w="1189"/>
      </w:tblGrid>
      <w:tr w:rsidR="002E23C0" w:rsidRPr="00161AED" w14:paraId="7FD3FE4C" w14:textId="77777777" w:rsidTr="004D309B">
        <w:trPr>
          <w:trHeight w:val="813"/>
        </w:trPr>
        <w:tc>
          <w:tcPr>
            <w:tcW w:w="9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BFD5F" w14:textId="77777777" w:rsidR="002E23C0" w:rsidRPr="00161AED" w:rsidRDefault="002E23C0" w:rsidP="004D309B">
            <w:pPr>
              <w:kinsoku w:val="0"/>
              <w:overflowPunct w:val="0"/>
              <w:adjustRightInd w:val="0"/>
              <w:spacing w:before="184"/>
              <w:jc w:val="center"/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</w:pPr>
            <w:r w:rsidRPr="00161AED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性別平等</w:t>
            </w:r>
            <w:proofErr w:type="gramStart"/>
            <w:r w:rsidRPr="00161AED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工作法</w:t>
            </w:r>
            <w:r w:rsidRPr="004D309B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職場</w:t>
            </w:r>
            <w:proofErr w:type="gramEnd"/>
            <w:r w:rsidRPr="004D309B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性騷擾與性別歧視</w:t>
            </w:r>
            <w:r w:rsidRPr="00161AED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事件申訴委任書</w:t>
            </w:r>
          </w:p>
        </w:tc>
      </w:tr>
      <w:tr w:rsidR="002E23C0" w:rsidRPr="00161AED" w14:paraId="13C17DAA" w14:textId="77777777" w:rsidTr="006C17F2">
        <w:trPr>
          <w:trHeight w:val="719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FB32F" w14:textId="77777777" w:rsidR="002E23C0" w:rsidRPr="00161AED" w:rsidRDefault="002E23C0" w:rsidP="006C17F2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稱謂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9B211" w14:textId="77777777" w:rsidR="002E23C0" w:rsidRPr="00161AED" w:rsidRDefault="002E23C0" w:rsidP="006C17F2">
            <w:pPr>
              <w:kinsoku w:val="0"/>
              <w:overflowPunct w:val="0"/>
              <w:adjustRightInd w:val="0"/>
              <w:spacing w:before="47"/>
              <w:ind w:right="50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姓名</w:t>
            </w:r>
          </w:p>
          <w:p w14:paraId="75D12585" w14:textId="77777777" w:rsidR="002E23C0" w:rsidRPr="00161AED" w:rsidRDefault="002E23C0" w:rsidP="006C17F2">
            <w:pPr>
              <w:kinsoku w:val="0"/>
              <w:overflowPunct w:val="0"/>
              <w:adjustRightInd w:val="0"/>
              <w:spacing w:before="25" w:line="292" w:lineRule="exact"/>
              <w:ind w:right="50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（或名稱）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94D15" w14:textId="77777777" w:rsidR="002E23C0" w:rsidRPr="00161AED" w:rsidRDefault="002E23C0" w:rsidP="006C17F2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性別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F22E0" w14:textId="77777777" w:rsidR="002E23C0" w:rsidRDefault="002E23C0" w:rsidP="006C17F2">
            <w:pPr>
              <w:kinsoku w:val="0"/>
              <w:overflowPunct w:val="0"/>
              <w:adjustRightInd w:val="0"/>
              <w:spacing w:before="23" w:line="360" w:lineRule="atLeast"/>
              <w:ind w:right="127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出生</w:t>
            </w:r>
          </w:p>
          <w:p w14:paraId="3A59DC25" w14:textId="77777777" w:rsidR="002E23C0" w:rsidRPr="00161AED" w:rsidRDefault="002E23C0" w:rsidP="006C17F2">
            <w:pPr>
              <w:kinsoku w:val="0"/>
              <w:overflowPunct w:val="0"/>
              <w:adjustRightInd w:val="0"/>
              <w:spacing w:before="23" w:line="360" w:lineRule="atLeast"/>
              <w:ind w:right="127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年月日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F3915" w14:textId="77777777" w:rsidR="002E23C0" w:rsidRPr="00161AED" w:rsidRDefault="002E23C0" w:rsidP="006C17F2">
            <w:pPr>
              <w:kinsoku w:val="0"/>
              <w:overflowPunct w:val="0"/>
              <w:adjustRightInd w:val="0"/>
              <w:spacing w:before="47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身分證統一編號</w:t>
            </w:r>
          </w:p>
          <w:p w14:paraId="741D9299" w14:textId="77777777" w:rsidR="002E23C0" w:rsidRPr="00161AED" w:rsidRDefault="002E23C0" w:rsidP="006C17F2">
            <w:pPr>
              <w:kinsoku w:val="0"/>
              <w:overflowPunct w:val="0"/>
              <w:adjustRightInd w:val="0"/>
              <w:spacing w:before="25" w:line="292" w:lineRule="exact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（或護照號碼）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DEBB9" w14:textId="77777777" w:rsidR="002E23C0" w:rsidRPr="00161AED" w:rsidRDefault="002E23C0" w:rsidP="006C17F2">
            <w:pPr>
              <w:kinsoku w:val="0"/>
              <w:overflowPunct w:val="0"/>
              <w:adjustRightInd w:val="0"/>
              <w:spacing w:before="47"/>
              <w:ind w:right="28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住居所或居所</w:t>
            </w:r>
          </w:p>
          <w:p w14:paraId="3898E0AA" w14:textId="77777777" w:rsidR="002E23C0" w:rsidRPr="00161AED" w:rsidRDefault="002E23C0" w:rsidP="006C17F2">
            <w:pPr>
              <w:kinsoku w:val="0"/>
              <w:overflowPunct w:val="0"/>
              <w:adjustRightInd w:val="0"/>
              <w:spacing w:before="25" w:line="292" w:lineRule="exact"/>
              <w:ind w:right="28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（事務所或營業所）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FA609" w14:textId="77777777" w:rsidR="002E23C0" w:rsidRPr="00161AED" w:rsidRDefault="002E23C0" w:rsidP="006C17F2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聯絡電話</w:t>
            </w:r>
          </w:p>
        </w:tc>
      </w:tr>
      <w:tr w:rsidR="002E23C0" w:rsidRPr="00161AED" w14:paraId="7BD803CA" w14:textId="77777777" w:rsidTr="006C17F2">
        <w:trPr>
          <w:trHeight w:val="1018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EA6CC" w14:textId="77777777" w:rsidR="002E23C0" w:rsidRPr="00161AED" w:rsidRDefault="002E23C0" w:rsidP="006C17F2">
            <w:pPr>
              <w:kinsoku w:val="0"/>
              <w:overflowPunct w:val="0"/>
              <w:adjustRightInd w:val="0"/>
              <w:spacing w:before="99" w:line="285" w:lineRule="auto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委任人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190E3" w14:textId="77777777" w:rsidR="002E23C0" w:rsidRPr="00161AED" w:rsidRDefault="002E23C0" w:rsidP="006C17F2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037D3" w14:textId="77777777" w:rsidR="002E23C0" w:rsidRPr="00161AED" w:rsidRDefault="002E23C0" w:rsidP="006C17F2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A530C" w14:textId="77777777" w:rsidR="002E23C0" w:rsidRPr="00161AED" w:rsidRDefault="002E23C0" w:rsidP="006C17F2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D272" w14:textId="77777777" w:rsidR="002E23C0" w:rsidRPr="00161AED" w:rsidRDefault="002E23C0" w:rsidP="006C17F2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62627" w14:textId="77777777" w:rsidR="002E23C0" w:rsidRPr="00161AED" w:rsidRDefault="002E23C0" w:rsidP="006C17F2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24544" w14:textId="77777777" w:rsidR="002E23C0" w:rsidRPr="00161AED" w:rsidRDefault="002E23C0" w:rsidP="006C17F2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</w:tr>
      <w:tr w:rsidR="002E23C0" w:rsidRPr="00161AED" w14:paraId="7FAFCDC1" w14:textId="77777777" w:rsidTr="006C17F2">
        <w:trPr>
          <w:trHeight w:val="116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649A1" w14:textId="77777777" w:rsidR="002E23C0" w:rsidRDefault="002E23C0" w:rsidP="006C17F2">
            <w:pPr>
              <w:kinsoku w:val="0"/>
              <w:overflowPunct w:val="0"/>
              <w:adjustRightInd w:val="0"/>
              <w:spacing w:before="81" w:line="285" w:lineRule="auto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委任</w:t>
            </w:r>
          </w:p>
          <w:p w14:paraId="57137908" w14:textId="77777777" w:rsidR="002E23C0" w:rsidRPr="00161AED" w:rsidRDefault="002E23C0" w:rsidP="006C17F2">
            <w:pPr>
              <w:kinsoku w:val="0"/>
              <w:overflowPunct w:val="0"/>
              <w:adjustRightInd w:val="0"/>
              <w:spacing w:before="81" w:line="285" w:lineRule="auto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代理人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7160E" w14:textId="77777777" w:rsidR="002E23C0" w:rsidRPr="00161AED" w:rsidRDefault="002E23C0" w:rsidP="006C17F2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CB04" w14:textId="77777777" w:rsidR="002E23C0" w:rsidRPr="00161AED" w:rsidRDefault="002E23C0" w:rsidP="006C17F2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0736" w14:textId="77777777" w:rsidR="002E23C0" w:rsidRPr="00161AED" w:rsidRDefault="002E23C0" w:rsidP="006C17F2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36347" w14:textId="77777777" w:rsidR="002E23C0" w:rsidRPr="00161AED" w:rsidRDefault="002E23C0" w:rsidP="006C17F2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491A1" w14:textId="77777777" w:rsidR="002E23C0" w:rsidRPr="00161AED" w:rsidRDefault="002E23C0" w:rsidP="006C17F2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3AA7A" w14:textId="77777777" w:rsidR="002E23C0" w:rsidRPr="00161AED" w:rsidRDefault="002E23C0" w:rsidP="006C17F2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</w:tr>
      <w:tr w:rsidR="002E23C0" w:rsidRPr="00161AED" w14:paraId="71B51588" w14:textId="77777777" w:rsidTr="006C17F2">
        <w:trPr>
          <w:trHeight w:val="8165"/>
        </w:trPr>
        <w:tc>
          <w:tcPr>
            <w:tcW w:w="9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513D" w14:textId="77777777" w:rsidR="002E23C0" w:rsidRPr="00161AED" w:rsidRDefault="002E23C0" w:rsidP="006C17F2">
            <w:pPr>
              <w:kinsoku w:val="0"/>
              <w:overflowPunct w:val="0"/>
              <w:adjustRightInd w:val="0"/>
              <w:spacing w:before="7"/>
              <w:rPr>
                <w:rFonts w:ascii="標楷體" w:eastAsia="標楷體" w:hAnsi="Times New Roman" w:cs="標楷體"/>
                <w:sz w:val="29"/>
                <w:szCs w:val="29"/>
              </w:rPr>
            </w:pPr>
          </w:p>
          <w:p w14:paraId="2DBA48D5" w14:textId="77777777" w:rsidR="002E23C0" w:rsidRPr="00161AED" w:rsidRDefault="002E23C0" w:rsidP="006C17F2">
            <w:pPr>
              <w:tabs>
                <w:tab w:val="left" w:pos="3556"/>
                <w:tab w:val="left" w:pos="8651"/>
              </w:tabs>
              <w:kinsoku w:val="0"/>
              <w:overflowPunct w:val="0"/>
              <w:adjustRightInd w:val="0"/>
              <w:spacing w:before="1" w:line="391" w:lineRule="auto"/>
              <w:ind w:leftChars="94" w:left="207" w:right="281"/>
              <w:jc w:val="both"/>
              <w:rPr>
                <w:rFonts w:ascii="標楷體" w:eastAsia="標楷體" w:hAnsi="Times New Roman" w:cs="標楷體"/>
                <w:sz w:val="28"/>
                <w:szCs w:val="28"/>
              </w:rPr>
            </w:pP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茲因與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  <w:u w:val="single"/>
              </w:rPr>
              <w:t xml:space="preserve">          </w:t>
            </w:r>
            <w:r w:rsidRPr="00D23853">
              <w:rPr>
                <w:rFonts w:ascii="標楷體" w:eastAsia="標楷體" w:hAnsi="Times New Roman" w:cs="標楷體" w:hint="eastAsia"/>
                <w:sz w:val="28"/>
                <w:szCs w:val="28"/>
              </w:rPr>
              <w:t>職場性騷擾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>(或</w:t>
            </w:r>
            <w:r w:rsidRPr="00D23853">
              <w:rPr>
                <w:rFonts w:ascii="標楷體" w:eastAsia="標楷體" w:hAnsi="Times New Roman" w:cs="標楷體" w:hint="eastAsia"/>
                <w:sz w:val="28"/>
                <w:szCs w:val="28"/>
              </w:rPr>
              <w:t>性別歧視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>)</w:t>
            </w:r>
            <w:r w:rsidRPr="00161AED">
              <w:rPr>
                <w:rFonts w:ascii="標楷體" w:eastAsia="標楷體" w:hAnsi="Times New Roman" w:cs="標楷體" w:hint="eastAsia"/>
                <w:spacing w:val="-3"/>
                <w:sz w:val="28"/>
                <w:szCs w:val="28"/>
              </w:rPr>
              <w:t>申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訴</w:t>
            </w:r>
            <w:r w:rsidRPr="00161AED">
              <w:rPr>
                <w:rFonts w:ascii="標楷體" w:eastAsia="標楷體" w:hAnsi="Times New Roman" w:cs="標楷體" w:hint="eastAsia"/>
                <w:spacing w:val="-3"/>
                <w:sz w:val="28"/>
                <w:szCs w:val="28"/>
              </w:rPr>
              <w:t>事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件，委任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  <w:u w:val="single"/>
              </w:rPr>
              <w:t xml:space="preserve">          </w:t>
            </w:r>
            <w:r w:rsidRPr="00D23853">
              <w:rPr>
                <w:rFonts w:ascii="標楷體" w:eastAsia="標楷體" w:hAnsi="Times New Roman" w:cs="標楷體" w:hint="eastAsia"/>
                <w:sz w:val="28"/>
                <w:szCs w:val="28"/>
                <w:u w:val="single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為代</w:t>
            </w:r>
            <w:r w:rsidRPr="00161AED">
              <w:rPr>
                <w:rFonts w:ascii="標楷體" w:eastAsia="標楷體" w:hAnsi="Times New Roman" w:cs="標楷體" w:hint="eastAsia"/>
                <w:spacing w:val="-17"/>
                <w:sz w:val="28"/>
                <w:szCs w:val="28"/>
              </w:rPr>
              <w:t>理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人</w:t>
            </w:r>
            <w:r w:rsidRPr="00161AED">
              <w:rPr>
                <w:rFonts w:ascii="標楷體" w:eastAsia="標楷體" w:hAnsi="Times New Roman" w:cs="標楷體" w:hint="eastAsia"/>
                <w:spacing w:val="4"/>
                <w:sz w:val="28"/>
                <w:szCs w:val="28"/>
              </w:rPr>
              <w:t>，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就本事件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>(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詳申</w:t>
            </w:r>
            <w:r w:rsidRPr="00161AED">
              <w:rPr>
                <w:rFonts w:ascii="標楷體" w:eastAsia="標楷體" w:hAnsi="Times New Roman" w:cs="標楷體" w:hint="eastAsia"/>
                <w:spacing w:val="4"/>
                <w:sz w:val="28"/>
                <w:szCs w:val="28"/>
              </w:rPr>
              <w:t>訴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書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>)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有代為一切</w:t>
            </w:r>
            <w:r w:rsidRPr="00161AED">
              <w:rPr>
                <w:rFonts w:ascii="標楷體" w:eastAsia="標楷體" w:hAnsi="Times New Roman" w:cs="標楷體" w:hint="eastAsia"/>
                <w:spacing w:val="4"/>
                <w:sz w:val="28"/>
                <w:szCs w:val="28"/>
              </w:rPr>
              <w:t>申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訴行為之代理權</w:t>
            </w:r>
            <w:r w:rsidRPr="00161AED">
              <w:rPr>
                <w:rFonts w:ascii="標楷體" w:eastAsia="標楷體" w:hAnsi="Times New Roman" w:cs="標楷體" w:hint="eastAsia"/>
                <w:spacing w:val="4"/>
                <w:sz w:val="28"/>
                <w:szCs w:val="28"/>
              </w:rPr>
              <w:t>，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並有／但無（請擇一）</w:t>
            </w:r>
            <w:r w:rsidRPr="00161AED">
              <w:rPr>
                <w:rFonts w:ascii="標楷體" w:eastAsia="標楷體" w:hAnsi="Times New Roman" w:cs="標楷體" w:hint="eastAsia"/>
                <w:spacing w:val="-3"/>
                <w:sz w:val="28"/>
                <w:szCs w:val="28"/>
              </w:rPr>
              <w:t>撤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回或</w:t>
            </w:r>
            <w:r w:rsidRPr="00161AED">
              <w:rPr>
                <w:rFonts w:ascii="標楷體" w:eastAsia="標楷體" w:hAnsi="Times New Roman" w:cs="標楷體" w:hint="eastAsia"/>
                <w:spacing w:val="-3"/>
                <w:sz w:val="28"/>
                <w:szCs w:val="28"/>
              </w:rPr>
              <w:t>委任</w:t>
            </w:r>
            <w:proofErr w:type="gramStart"/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複</w:t>
            </w:r>
            <w:proofErr w:type="gramEnd"/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代理</w:t>
            </w:r>
            <w:r w:rsidRPr="00161AED">
              <w:rPr>
                <w:rFonts w:ascii="標楷體" w:eastAsia="標楷體" w:hAnsi="Times New Roman" w:cs="標楷體" w:hint="eastAsia"/>
                <w:spacing w:val="-3"/>
                <w:sz w:val="28"/>
                <w:szCs w:val="28"/>
              </w:rPr>
              <w:t>人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之特</w:t>
            </w:r>
            <w:r w:rsidRPr="00161AED">
              <w:rPr>
                <w:rFonts w:ascii="標楷體" w:eastAsia="標楷體" w:hAnsi="Times New Roman" w:cs="標楷體" w:hint="eastAsia"/>
                <w:spacing w:val="-3"/>
                <w:sz w:val="28"/>
                <w:szCs w:val="28"/>
              </w:rPr>
              <w:t>別代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理權。</w:t>
            </w:r>
          </w:p>
          <w:p w14:paraId="5E88EBA5" w14:textId="77777777" w:rsidR="002E23C0" w:rsidRPr="00161AED" w:rsidRDefault="002E23C0" w:rsidP="006C17F2">
            <w:pPr>
              <w:kinsoku w:val="0"/>
              <w:overflowPunct w:val="0"/>
              <w:adjustRightInd w:val="0"/>
              <w:ind w:leftChars="94" w:left="207" w:right="281"/>
              <w:rPr>
                <w:rFonts w:ascii="標楷體" w:eastAsia="標楷體" w:hAnsi="Times New Roman" w:cs="標楷體"/>
                <w:sz w:val="28"/>
                <w:szCs w:val="28"/>
              </w:rPr>
            </w:pPr>
          </w:p>
          <w:p w14:paraId="45C4F1BB" w14:textId="77777777" w:rsidR="002E23C0" w:rsidRPr="00161AED" w:rsidRDefault="002E23C0" w:rsidP="006C17F2">
            <w:pPr>
              <w:kinsoku w:val="0"/>
              <w:overflowPunct w:val="0"/>
              <w:adjustRightInd w:val="0"/>
              <w:spacing w:before="10"/>
              <w:ind w:leftChars="94" w:left="207" w:right="281"/>
              <w:rPr>
                <w:rFonts w:ascii="標楷體" w:eastAsia="標楷體" w:hAnsi="Times New Roman" w:cs="標楷體"/>
                <w:sz w:val="25"/>
                <w:szCs w:val="25"/>
              </w:rPr>
            </w:pPr>
          </w:p>
          <w:p w14:paraId="2F7A7624" w14:textId="77777777" w:rsidR="002E23C0" w:rsidRPr="00161AED" w:rsidRDefault="002E23C0" w:rsidP="006C17F2">
            <w:pPr>
              <w:kinsoku w:val="0"/>
              <w:overflowPunct w:val="0"/>
              <w:adjustRightInd w:val="0"/>
              <w:ind w:leftChars="94" w:left="207" w:right="281"/>
              <w:rPr>
                <w:rFonts w:ascii="標楷體" w:eastAsia="標楷體" w:hAnsi="Times New Roman" w:cs="標楷體"/>
                <w:sz w:val="28"/>
                <w:szCs w:val="28"/>
              </w:rPr>
            </w:pP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此致</w:t>
            </w:r>
          </w:p>
          <w:p w14:paraId="5D5DD6AB" w14:textId="0593FBD3" w:rsidR="002E23C0" w:rsidRPr="00161AED" w:rsidRDefault="00D328FA" w:rsidP="00D328FA">
            <w:pPr>
              <w:kinsoku w:val="0"/>
              <w:overflowPunct w:val="0"/>
              <w:adjustRightInd w:val="0"/>
              <w:ind w:firstLineChars="100" w:firstLine="280"/>
              <w:rPr>
                <w:rFonts w:ascii="標楷體" w:eastAsia="標楷體" w:hAnsi="Times New Roman" w:cs="標楷體"/>
                <w:sz w:val="28"/>
                <w:szCs w:val="28"/>
              </w:rPr>
            </w:pPr>
            <w:r w:rsidRPr="00D328FA">
              <w:rPr>
                <w:rFonts w:ascii="標楷體" w:eastAsia="標楷體" w:hAnsi="Times New Roman" w:cs="標楷體" w:hint="eastAsia"/>
                <w:sz w:val="28"/>
                <w:szCs w:val="28"/>
              </w:rPr>
              <w:t>國立</w:t>
            </w:r>
            <w:r w:rsidR="00083B88">
              <w:rPr>
                <w:rFonts w:ascii="標楷體" w:eastAsia="標楷體" w:hAnsi="Times New Roman" w:cs="標楷體" w:hint="eastAsia"/>
                <w:sz w:val="28"/>
                <w:szCs w:val="28"/>
              </w:rPr>
              <w:t>鹿港高級中學</w:t>
            </w:r>
          </w:p>
          <w:p w14:paraId="740134CF" w14:textId="77777777" w:rsidR="002E23C0" w:rsidRPr="00161AED" w:rsidRDefault="002E23C0" w:rsidP="006C17F2">
            <w:pPr>
              <w:kinsoku w:val="0"/>
              <w:overflowPunct w:val="0"/>
              <w:adjustRightInd w:val="0"/>
              <w:spacing w:before="12"/>
              <w:rPr>
                <w:rFonts w:ascii="標楷體" w:eastAsia="標楷體" w:hAnsi="Times New Roman" w:cs="標楷體"/>
                <w:sz w:val="29"/>
                <w:szCs w:val="29"/>
              </w:rPr>
            </w:pPr>
          </w:p>
          <w:p w14:paraId="6D53EF78" w14:textId="77777777" w:rsidR="002E23C0" w:rsidRPr="00161AED" w:rsidRDefault="002E23C0" w:rsidP="006C17F2">
            <w:pPr>
              <w:tabs>
                <w:tab w:val="left" w:pos="3808"/>
              </w:tabs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8"/>
                <w:szCs w:val="28"/>
              </w:rPr>
            </w:pP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委任人：</w:t>
            </w:r>
            <w:r w:rsidRPr="00161AED">
              <w:rPr>
                <w:rFonts w:ascii="標楷體" w:eastAsia="標楷體" w:hAnsi="Times New Roman" w:cs="標楷體"/>
                <w:sz w:val="28"/>
                <w:szCs w:val="28"/>
              </w:rPr>
              <w:tab/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（簽名或</w:t>
            </w:r>
            <w:r w:rsidRPr="00161AED">
              <w:rPr>
                <w:rFonts w:ascii="標楷體" w:eastAsia="標楷體" w:hAnsi="Times New Roman" w:cs="標楷體" w:hint="eastAsia"/>
                <w:spacing w:val="-3"/>
                <w:sz w:val="28"/>
                <w:szCs w:val="28"/>
              </w:rPr>
              <w:t>蓋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章）</w:t>
            </w:r>
          </w:p>
          <w:p w14:paraId="4816BB9D" w14:textId="77777777" w:rsidR="002E23C0" w:rsidRPr="00161AED" w:rsidRDefault="002E23C0" w:rsidP="006C17F2">
            <w:pPr>
              <w:kinsoku w:val="0"/>
              <w:overflowPunct w:val="0"/>
              <w:adjustRightInd w:val="0"/>
              <w:rPr>
                <w:rFonts w:ascii="標楷體" w:eastAsia="標楷體" w:hAnsi="Times New Roman" w:cs="標楷體"/>
                <w:sz w:val="28"/>
                <w:szCs w:val="28"/>
              </w:rPr>
            </w:pPr>
          </w:p>
          <w:p w14:paraId="2B285AF7" w14:textId="77777777" w:rsidR="002E23C0" w:rsidRPr="00161AED" w:rsidRDefault="002E23C0" w:rsidP="006C17F2">
            <w:pPr>
              <w:kinsoku w:val="0"/>
              <w:overflowPunct w:val="0"/>
              <w:adjustRightInd w:val="0"/>
              <w:rPr>
                <w:rFonts w:ascii="標楷體" w:eastAsia="標楷體" w:hAnsi="Times New Roman" w:cs="標楷體"/>
                <w:sz w:val="28"/>
                <w:szCs w:val="28"/>
              </w:rPr>
            </w:pPr>
          </w:p>
          <w:p w14:paraId="463682E8" w14:textId="77777777" w:rsidR="002E23C0" w:rsidRPr="00161AED" w:rsidRDefault="002E23C0" w:rsidP="006C17F2">
            <w:pPr>
              <w:tabs>
                <w:tab w:val="left" w:pos="3947"/>
              </w:tabs>
              <w:kinsoku w:val="0"/>
              <w:overflowPunct w:val="0"/>
              <w:adjustRightInd w:val="0"/>
              <w:spacing w:before="234"/>
              <w:jc w:val="center"/>
              <w:rPr>
                <w:rFonts w:ascii="標楷體" w:eastAsia="標楷體" w:hAnsi="Times New Roman" w:cs="標楷體"/>
                <w:sz w:val="28"/>
                <w:szCs w:val="28"/>
              </w:rPr>
            </w:pP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委任</w:t>
            </w:r>
            <w:r w:rsidRPr="00161AED">
              <w:rPr>
                <w:rFonts w:ascii="標楷體" w:eastAsia="標楷體" w:hAnsi="Times New Roman" w:cs="標楷體" w:hint="eastAsia"/>
                <w:spacing w:val="-3"/>
                <w:sz w:val="28"/>
                <w:szCs w:val="28"/>
              </w:rPr>
              <w:t>代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理人：</w:t>
            </w:r>
            <w:r w:rsidRPr="00161AED">
              <w:rPr>
                <w:rFonts w:ascii="標楷體" w:eastAsia="標楷體" w:hAnsi="Times New Roman" w:cs="標楷體"/>
                <w:sz w:val="28"/>
                <w:szCs w:val="28"/>
              </w:rPr>
              <w:tab/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（簽名</w:t>
            </w:r>
            <w:r w:rsidRPr="00161AED">
              <w:rPr>
                <w:rFonts w:ascii="標楷體" w:eastAsia="標楷體" w:hAnsi="Times New Roman" w:cs="標楷體" w:hint="eastAsia"/>
                <w:spacing w:val="-3"/>
                <w:sz w:val="28"/>
                <w:szCs w:val="28"/>
              </w:rPr>
              <w:t>或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蓋章）</w:t>
            </w:r>
          </w:p>
          <w:p w14:paraId="3448DB91" w14:textId="77777777" w:rsidR="002E23C0" w:rsidRPr="00161AED" w:rsidRDefault="002E23C0" w:rsidP="006C17F2">
            <w:pPr>
              <w:kinsoku w:val="0"/>
              <w:overflowPunct w:val="0"/>
              <w:adjustRightInd w:val="0"/>
              <w:rPr>
                <w:rFonts w:ascii="標楷體" w:eastAsia="標楷體" w:hAnsi="Times New Roman" w:cs="標楷體"/>
                <w:sz w:val="28"/>
                <w:szCs w:val="28"/>
              </w:rPr>
            </w:pPr>
          </w:p>
          <w:p w14:paraId="6A1C28FB" w14:textId="77777777" w:rsidR="002E23C0" w:rsidRPr="00161AED" w:rsidRDefault="002E23C0" w:rsidP="006C17F2">
            <w:pPr>
              <w:kinsoku w:val="0"/>
              <w:overflowPunct w:val="0"/>
              <w:adjustRightInd w:val="0"/>
              <w:rPr>
                <w:rFonts w:ascii="標楷體" w:eastAsia="標楷體" w:hAnsi="Times New Roman" w:cs="標楷體"/>
                <w:sz w:val="28"/>
                <w:szCs w:val="28"/>
              </w:rPr>
            </w:pPr>
          </w:p>
          <w:p w14:paraId="555D272F" w14:textId="77777777" w:rsidR="002E23C0" w:rsidRPr="00161AED" w:rsidRDefault="002E23C0" w:rsidP="006C17F2">
            <w:pPr>
              <w:tabs>
                <w:tab w:val="left" w:pos="4705"/>
                <w:tab w:val="left" w:pos="5826"/>
                <w:tab w:val="left" w:pos="6945"/>
              </w:tabs>
              <w:kinsoku w:val="0"/>
              <w:overflowPunct w:val="0"/>
              <w:adjustRightInd w:val="0"/>
              <w:spacing w:before="234" w:line="382" w:lineRule="exact"/>
              <w:ind w:leftChars="158" w:left="348"/>
              <w:rPr>
                <w:rFonts w:ascii="標楷體" w:eastAsia="標楷體" w:hAnsi="Times New Roman" w:cs="標楷體"/>
                <w:sz w:val="28"/>
                <w:szCs w:val="28"/>
              </w:rPr>
            </w:pP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中華民國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日</w:t>
            </w:r>
          </w:p>
        </w:tc>
      </w:tr>
    </w:tbl>
    <w:p w14:paraId="7F2E3B07" w14:textId="2B9B73BB" w:rsidR="002E23C0" w:rsidRDefault="002E23C0" w:rsidP="00161AED">
      <w:pPr>
        <w:kinsoku w:val="0"/>
        <w:overflowPunct w:val="0"/>
        <w:adjustRightInd w:val="0"/>
        <w:rPr>
          <w:rFonts w:ascii="標楷體" w:eastAsia="標楷體" w:hAnsi="Times New Roman" w:cs="標楷體"/>
          <w:position w:val="-1"/>
          <w:sz w:val="20"/>
          <w:szCs w:val="20"/>
        </w:rPr>
      </w:pPr>
    </w:p>
    <w:p w14:paraId="05B38DE6" w14:textId="54577689" w:rsidR="002E23C0" w:rsidRDefault="002E23C0" w:rsidP="00161AED">
      <w:pPr>
        <w:kinsoku w:val="0"/>
        <w:overflowPunct w:val="0"/>
        <w:adjustRightInd w:val="0"/>
        <w:rPr>
          <w:rFonts w:ascii="標楷體" w:eastAsia="標楷體" w:hAnsi="Times New Roman" w:cs="標楷體"/>
          <w:position w:val="-1"/>
          <w:sz w:val="20"/>
          <w:szCs w:val="20"/>
        </w:rPr>
      </w:pPr>
    </w:p>
    <w:p w14:paraId="3A6B58A3" w14:textId="5F2003E2" w:rsidR="004D309B" w:rsidRDefault="004D309B">
      <w:pPr>
        <w:rPr>
          <w:rFonts w:ascii="標楷體" w:eastAsia="標楷體" w:hAnsi="Times New Roman" w:cs="標楷體"/>
          <w:position w:val="-1"/>
          <w:sz w:val="20"/>
          <w:szCs w:val="20"/>
        </w:rPr>
      </w:pPr>
      <w:r>
        <w:rPr>
          <w:rFonts w:ascii="標楷體" w:eastAsia="標楷體" w:hAnsi="Times New Roman" w:cs="標楷體"/>
          <w:position w:val="-1"/>
          <w:sz w:val="20"/>
          <w:szCs w:val="20"/>
        </w:rPr>
        <w:br w:type="page"/>
      </w:r>
    </w:p>
    <w:p w14:paraId="4341D1D7" w14:textId="7A8C6B77" w:rsidR="002E23C0" w:rsidRDefault="002E23C0" w:rsidP="00161AED">
      <w:pPr>
        <w:kinsoku w:val="0"/>
        <w:overflowPunct w:val="0"/>
        <w:adjustRightInd w:val="0"/>
        <w:rPr>
          <w:rFonts w:ascii="標楷體" w:eastAsia="標楷體" w:hAnsi="Times New Roman" w:cs="標楷體"/>
          <w:position w:val="-1"/>
          <w:sz w:val="20"/>
          <w:szCs w:val="20"/>
        </w:rPr>
      </w:pPr>
      <w:bookmarkStart w:id="4" w:name="_Hlk165815850"/>
      <w:bookmarkEnd w:id="3"/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3"/>
        <w:gridCol w:w="1836"/>
        <w:gridCol w:w="1416"/>
        <w:gridCol w:w="1133"/>
        <w:gridCol w:w="1135"/>
        <w:gridCol w:w="708"/>
        <w:gridCol w:w="2007"/>
      </w:tblGrid>
      <w:tr w:rsidR="008F4759" w:rsidRPr="00161AED" w14:paraId="74D030F6" w14:textId="77777777" w:rsidTr="006C17F2">
        <w:trPr>
          <w:trHeight w:val="748"/>
        </w:trPr>
        <w:tc>
          <w:tcPr>
            <w:tcW w:w="96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87E6AB4" w14:textId="77777777" w:rsidR="008F4759" w:rsidRPr="00161AED" w:rsidRDefault="008F4759" w:rsidP="006C17F2">
            <w:pPr>
              <w:kinsoku w:val="0"/>
              <w:overflowPunct w:val="0"/>
              <w:adjustRightInd w:val="0"/>
              <w:spacing w:before="150"/>
              <w:ind w:right="150"/>
              <w:jc w:val="center"/>
              <w:rPr>
                <w:rFonts w:ascii="標楷體" w:eastAsia="標楷體" w:hAnsi="Times New Roman" w:cs="標楷體"/>
                <w:b/>
                <w:bCs/>
                <w:sz w:val="32"/>
                <w:szCs w:val="32"/>
              </w:rPr>
            </w:pPr>
            <w:r w:rsidRPr="002B2F48">
              <w:rPr>
                <w:rFonts w:ascii="標楷體" w:eastAsia="標楷體" w:hAnsi="Times New Roman" w:cs="標楷體" w:hint="eastAsia"/>
                <w:b/>
                <w:bCs/>
                <w:sz w:val="32"/>
                <w:szCs w:val="32"/>
              </w:rPr>
              <w:t>性別平等</w:t>
            </w:r>
            <w:proofErr w:type="gramStart"/>
            <w:r w:rsidRPr="002B2F48">
              <w:rPr>
                <w:rFonts w:ascii="標楷體" w:eastAsia="標楷體" w:hAnsi="Times New Roman" w:cs="標楷體" w:hint="eastAsia"/>
                <w:b/>
                <w:bCs/>
                <w:sz w:val="32"/>
                <w:szCs w:val="32"/>
              </w:rPr>
              <w:t>工作法職場</w:t>
            </w:r>
            <w:proofErr w:type="gramEnd"/>
            <w:r w:rsidRPr="002B2F48">
              <w:rPr>
                <w:rFonts w:ascii="標楷體" w:eastAsia="標楷體" w:hAnsi="Times New Roman" w:cs="標楷體" w:hint="eastAsia"/>
                <w:b/>
                <w:bCs/>
                <w:sz w:val="32"/>
                <w:szCs w:val="32"/>
              </w:rPr>
              <w:t>性騷擾與性別歧視事件申訴</w:t>
            </w:r>
            <w:r w:rsidRPr="00161AED">
              <w:rPr>
                <w:rFonts w:ascii="標楷體" w:eastAsia="標楷體" w:hAnsi="Times New Roman" w:cs="標楷體" w:hint="eastAsia"/>
                <w:b/>
                <w:bCs/>
                <w:sz w:val="32"/>
                <w:szCs w:val="32"/>
              </w:rPr>
              <w:t>撤回書</w:t>
            </w:r>
          </w:p>
        </w:tc>
      </w:tr>
      <w:tr w:rsidR="008F4759" w:rsidRPr="00161AED" w14:paraId="10B3BD5D" w14:textId="77777777" w:rsidTr="006C17F2">
        <w:trPr>
          <w:trHeight w:val="745"/>
        </w:trPr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348B2" w14:textId="77777777" w:rsidR="008F4759" w:rsidRPr="00161AED" w:rsidRDefault="008F4759" w:rsidP="006C17F2">
            <w:pPr>
              <w:kinsoku w:val="0"/>
              <w:overflowPunct w:val="0"/>
              <w:adjustRightInd w:val="0"/>
              <w:ind w:rightChars="55" w:right="121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申訴人姓名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8D445" w14:textId="77777777" w:rsidR="008F4759" w:rsidRPr="00161AED" w:rsidRDefault="008F4759" w:rsidP="006C17F2">
            <w:pPr>
              <w:kinsoku w:val="0"/>
              <w:overflowPunct w:val="0"/>
              <w:adjustRightInd w:val="0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41B6E" w14:textId="77777777" w:rsidR="008F4759" w:rsidRPr="002B2F48" w:rsidRDefault="008F4759" w:rsidP="006C17F2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出生</w:t>
            </w:r>
          </w:p>
          <w:p w14:paraId="720D25EC" w14:textId="77777777" w:rsidR="008F4759" w:rsidRPr="00161AED" w:rsidRDefault="008F4759" w:rsidP="006C17F2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年月日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4BC34" w14:textId="77777777" w:rsidR="008F4759" w:rsidRPr="00161AED" w:rsidRDefault="008F4759" w:rsidP="006C17F2">
            <w:pPr>
              <w:kinsoku w:val="0"/>
              <w:overflowPunct w:val="0"/>
              <w:adjustRightInd w:val="0"/>
              <w:jc w:val="right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年</w:t>
            </w:r>
            <w:r w:rsidRPr="002B2F48">
              <w:rPr>
                <w:rFonts w:ascii="標楷體" w:eastAsia="標楷體" w:hAnsi="Times New Roman" w:cs="標楷體" w:hint="eastAsia"/>
                <w:sz w:val="24"/>
                <w:szCs w:val="24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月</w:t>
            </w:r>
            <w:r w:rsidRPr="002B2F48">
              <w:rPr>
                <w:rFonts w:ascii="標楷體" w:eastAsia="標楷體" w:hAnsi="Times New Roman" w:cs="標楷體" w:hint="eastAsia"/>
                <w:sz w:val="24"/>
                <w:szCs w:val="24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4FF45" w14:textId="77777777" w:rsidR="008F4759" w:rsidRPr="00161AED" w:rsidRDefault="008F4759" w:rsidP="006C17F2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性別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7A1AE97" w14:textId="77777777" w:rsidR="008F4759" w:rsidRPr="00161AED" w:rsidRDefault="008F4759" w:rsidP="006C17F2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□男</w:t>
            </w:r>
            <w:r w:rsidRPr="00161AED">
              <w:rPr>
                <w:rFonts w:ascii="標楷體" w:eastAsia="標楷體" w:hAnsi="Times New Roman" w:cs="標楷體"/>
                <w:sz w:val="24"/>
                <w:szCs w:val="24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□女</w:t>
            </w:r>
            <w:r w:rsidRPr="00161AED">
              <w:rPr>
                <w:rFonts w:ascii="標楷體" w:eastAsia="標楷體" w:hAnsi="Times New Roman" w:cs="標楷體"/>
                <w:sz w:val="24"/>
                <w:szCs w:val="24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□其他</w:t>
            </w:r>
          </w:p>
        </w:tc>
      </w:tr>
      <w:tr w:rsidR="008F4759" w:rsidRPr="00161AED" w14:paraId="6C34D484" w14:textId="77777777" w:rsidTr="006C17F2">
        <w:trPr>
          <w:trHeight w:val="959"/>
        </w:trPr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44F8E" w14:textId="77777777" w:rsidR="008F4759" w:rsidRPr="002B2F48" w:rsidRDefault="008F4759" w:rsidP="006C17F2">
            <w:pPr>
              <w:tabs>
                <w:tab w:val="left" w:pos="1156"/>
              </w:tabs>
              <w:kinsoku w:val="0"/>
              <w:overflowPunct w:val="0"/>
              <w:adjustRightInd w:val="0"/>
              <w:spacing w:line="172" w:lineRule="auto"/>
              <w:ind w:rightChars="55" w:right="121"/>
              <w:jc w:val="center"/>
              <w:rPr>
                <w:rFonts w:ascii="標楷體" w:eastAsia="標楷體" w:hAnsi="Times New Roman" w:cs="標楷體"/>
                <w:spacing w:val="43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pacing w:val="40"/>
                <w:sz w:val="24"/>
                <w:szCs w:val="24"/>
              </w:rPr>
              <w:t>身分</w:t>
            </w:r>
            <w:r w:rsidRPr="00161AED">
              <w:rPr>
                <w:rFonts w:ascii="標楷體" w:eastAsia="標楷體" w:hAnsi="Times New Roman" w:cs="標楷體" w:hint="eastAsia"/>
                <w:spacing w:val="43"/>
                <w:sz w:val="24"/>
                <w:szCs w:val="24"/>
              </w:rPr>
              <w:t>證</w:t>
            </w:r>
          </w:p>
          <w:p w14:paraId="3B1CF252" w14:textId="77777777" w:rsidR="008F4759" w:rsidRPr="00161AED" w:rsidRDefault="008F4759" w:rsidP="006C17F2">
            <w:pPr>
              <w:kinsoku w:val="0"/>
              <w:overflowPunct w:val="0"/>
              <w:adjustRightInd w:val="0"/>
              <w:spacing w:line="172" w:lineRule="auto"/>
              <w:ind w:rightChars="55" w:right="121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pacing w:val="40"/>
                <w:sz w:val="24"/>
                <w:szCs w:val="24"/>
              </w:rPr>
              <w:t>統</w:t>
            </w:r>
            <w:r w:rsidRPr="00161AED">
              <w:rPr>
                <w:rFonts w:ascii="標楷體" w:eastAsia="標楷體" w:hAnsi="Times New Roman" w:cs="標楷體" w:hint="eastAsia"/>
                <w:spacing w:val="26"/>
                <w:sz w:val="24"/>
                <w:szCs w:val="24"/>
              </w:rPr>
              <w:t>一</w:t>
            </w: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編</w:t>
            </w:r>
            <w:r w:rsidRPr="00161AED">
              <w:rPr>
                <w:rFonts w:ascii="標楷體" w:eastAsia="標楷體" w:hAnsi="Times New Roman" w:cs="標楷體"/>
                <w:sz w:val="24"/>
                <w:szCs w:val="24"/>
              </w:rPr>
              <w:tab/>
            </w: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號</w:t>
            </w:r>
          </w:p>
        </w:tc>
        <w:tc>
          <w:tcPr>
            <w:tcW w:w="3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917AB" w14:textId="77777777" w:rsidR="008F4759" w:rsidRPr="00161AED" w:rsidRDefault="008F4759" w:rsidP="006C17F2">
            <w:pPr>
              <w:kinsoku w:val="0"/>
              <w:overflowPunct w:val="0"/>
              <w:adjustRightInd w:val="0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DD9D6" w14:textId="77777777" w:rsidR="008F4759" w:rsidRPr="00161AED" w:rsidRDefault="008F4759" w:rsidP="006C17F2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聯絡電話</w:t>
            </w:r>
          </w:p>
        </w:tc>
        <w:tc>
          <w:tcPr>
            <w:tcW w:w="3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97A8AA2" w14:textId="77777777" w:rsidR="008F4759" w:rsidRPr="00161AED" w:rsidRDefault="008F4759" w:rsidP="006C17F2">
            <w:pPr>
              <w:kinsoku w:val="0"/>
              <w:overflowPunct w:val="0"/>
              <w:adjustRightInd w:val="0"/>
              <w:spacing w:before="16" w:line="329" w:lineRule="exact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/>
                <w:sz w:val="24"/>
                <w:szCs w:val="24"/>
              </w:rPr>
              <w:t>(</w:t>
            </w: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公</w:t>
            </w:r>
            <w:r w:rsidRPr="00161AED">
              <w:rPr>
                <w:rFonts w:ascii="標楷體" w:eastAsia="標楷體" w:hAnsi="Times New Roman" w:cs="標楷體"/>
                <w:sz w:val="24"/>
                <w:szCs w:val="24"/>
              </w:rPr>
              <w:t>)</w:t>
            </w:r>
          </w:p>
          <w:p w14:paraId="4D2542EA" w14:textId="77777777" w:rsidR="008F4759" w:rsidRPr="00161AED" w:rsidRDefault="008F4759" w:rsidP="006C17F2">
            <w:pPr>
              <w:kinsoku w:val="0"/>
              <w:overflowPunct w:val="0"/>
              <w:adjustRightInd w:val="0"/>
              <w:spacing w:line="320" w:lineRule="exact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/>
                <w:sz w:val="24"/>
                <w:szCs w:val="24"/>
              </w:rPr>
              <w:t>(</w:t>
            </w: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宅</w:t>
            </w:r>
            <w:r w:rsidRPr="00161AED">
              <w:rPr>
                <w:rFonts w:ascii="標楷體" w:eastAsia="標楷體" w:hAnsi="Times New Roman" w:cs="標楷體"/>
                <w:sz w:val="24"/>
                <w:szCs w:val="24"/>
              </w:rPr>
              <w:t>)</w:t>
            </w:r>
          </w:p>
          <w:p w14:paraId="2984F196" w14:textId="77777777" w:rsidR="008F4759" w:rsidRPr="00161AED" w:rsidRDefault="008F4759" w:rsidP="006C17F2">
            <w:pPr>
              <w:kinsoku w:val="0"/>
              <w:overflowPunct w:val="0"/>
              <w:adjustRightInd w:val="0"/>
              <w:spacing w:line="274" w:lineRule="exact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/>
                <w:sz w:val="24"/>
                <w:szCs w:val="24"/>
              </w:rPr>
              <w:t>(</w:t>
            </w: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手機</w:t>
            </w:r>
            <w:r w:rsidRPr="00161AED">
              <w:rPr>
                <w:rFonts w:ascii="標楷體" w:eastAsia="標楷體" w:hAnsi="Times New Roman" w:cs="標楷體"/>
                <w:sz w:val="24"/>
                <w:szCs w:val="24"/>
              </w:rPr>
              <w:t>)</w:t>
            </w:r>
          </w:p>
        </w:tc>
      </w:tr>
      <w:tr w:rsidR="008F4759" w:rsidRPr="00161AED" w14:paraId="44585775" w14:textId="77777777" w:rsidTr="006C17F2">
        <w:trPr>
          <w:trHeight w:val="748"/>
        </w:trPr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9C1AA" w14:textId="77777777" w:rsidR="008F4759" w:rsidRPr="00161AED" w:rsidRDefault="008F4759" w:rsidP="006C17F2">
            <w:pPr>
              <w:kinsoku w:val="0"/>
              <w:overflowPunct w:val="0"/>
              <w:adjustRightInd w:val="0"/>
              <w:ind w:rightChars="55" w:right="121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住居所地址</w:t>
            </w:r>
          </w:p>
        </w:tc>
        <w:tc>
          <w:tcPr>
            <w:tcW w:w="82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4177E61" w14:textId="77777777" w:rsidR="008F4759" w:rsidRPr="00161AED" w:rsidRDefault="008F4759" w:rsidP="006C17F2">
            <w:pPr>
              <w:kinsoku w:val="0"/>
              <w:overflowPunct w:val="0"/>
              <w:adjustRightInd w:val="0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</w:tr>
      <w:tr w:rsidR="008F4759" w:rsidRPr="00161AED" w14:paraId="7D422257" w14:textId="77777777" w:rsidTr="006C17F2">
        <w:trPr>
          <w:trHeight w:val="865"/>
        </w:trPr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C20060A" w14:textId="77777777" w:rsidR="008F4759" w:rsidRDefault="008F4759" w:rsidP="006C17F2">
            <w:pPr>
              <w:kinsoku w:val="0"/>
              <w:overflowPunct w:val="0"/>
              <w:adjustRightInd w:val="0"/>
              <w:spacing w:before="59"/>
              <w:ind w:rightChars="55" w:right="121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公文送達</w:t>
            </w:r>
          </w:p>
          <w:p w14:paraId="43945BA4" w14:textId="77777777" w:rsidR="008F4759" w:rsidRPr="00161AED" w:rsidRDefault="008F4759" w:rsidP="006C17F2">
            <w:pPr>
              <w:kinsoku w:val="0"/>
              <w:overflowPunct w:val="0"/>
              <w:adjustRightInd w:val="0"/>
              <w:spacing w:before="59"/>
              <w:ind w:rightChars="55" w:right="121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/>
                <w:sz w:val="24"/>
                <w:szCs w:val="24"/>
              </w:rPr>
              <w:t>(</w:t>
            </w: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寄送</w:t>
            </w:r>
            <w:r w:rsidRPr="00161AED">
              <w:rPr>
                <w:rFonts w:ascii="標楷體" w:eastAsia="標楷體" w:hAnsi="Times New Roman" w:cs="標楷體"/>
                <w:sz w:val="24"/>
                <w:szCs w:val="24"/>
              </w:rPr>
              <w:t>)</w:t>
            </w: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地址</w:t>
            </w:r>
          </w:p>
        </w:tc>
        <w:tc>
          <w:tcPr>
            <w:tcW w:w="823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C6A49" w14:textId="77777777" w:rsidR="008F4759" w:rsidRDefault="008F4759" w:rsidP="006C17F2">
            <w:pPr>
              <w:kinsoku w:val="0"/>
              <w:overflowPunct w:val="0"/>
              <w:adjustRightInd w:val="0"/>
              <w:spacing w:line="302" w:lineRule="exact"/>
              <w:ind w:leftChars="67" w:left="147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□同住居所地址</w:t>
            </w:r>
          </w:p>
          <w:p w14:paraId="7ED645D6" w14:textId="77777777" w:rsidR="008F4759" w:rsidRPr="00161AED" w:rsidRDefault="008F4759" w:rsidP="006C17F2">
            <w:pPr>
              <w:kinsoku w:val="0"/>
              <w:overflowPunct w:val="0"/>
              <w:adjustRightInd w:val="0"/>
              <w:spacing w:line="302" w:lineRule="exact"/>
              <w:ind w:leftChars="67" w:left="147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□另</w:t>
            </w:r>
            <w:proofErr w:type="gramStart"/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列如</w:t>
            </w:r>
            <w:proofErr w:type="gramEnd"/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下</w:t>
            </w:r>
          </w:p>
        </w:tc>
      </w:tr>
      <w:tr w:rsidR="008F4759" w:rsidRPr="00161AED" w14:paraId="43311348" w14:textId="77777777" w:rsidTr="007820B5">
        <w:trPr>
          <w:trHeight w:val="1539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C70B1" w14:textId="77777777" w:rsidR="008F4759" w:rsidRPr="00161AED" w:rsidRDefault="008F4759" w:rsidP="006C17F2">
            <w:pPr>
              <w:kinsoku w:val="0"/>
              <w:overflowPunct w:val="0"/>
              <w:adjustRightInd w:val="0"/>
              <w:spacing w:before="1"/>
              <w:ind w:rightChars="55" w:right="121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撤回原因</w:t>
            </w:r>
          </w:p>
          <w:p w14:paraId="5CEC37B3" w14:textId="77777777" w:rsidR="008F4759" w:rsidRPr="00161AED" w:rsidRDefault="008F4759" w:rsidP="006C17F2">
            <w:pPr>
              <w:kinsoku w:val="0"/>
              <w:overflowPunct w:val="0"/>
              <w:adjustRightInd w:val="0"/>
              <w:spacing w:before="65"/>
              <w:ind w:rightChars="55" w:right="121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（請簡述）</w:t>
            </w:r>
          </w:p>
        </w:tc>
        <w:tc>
          <w:tcPr>
            <w:tcW w:w="8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1C28A" w14:textId="77777777" w:rsidR="008F4759" w:rsidRPr="00161AED" w:rsidRDefault="008F4759" w:rsidP="006C17F2">
            <w:pPr>
              <w:kinsoku w:val="0"/>
              <w:overflowPunct w:val="0"/>
              <w:adjustRightInd w:val="0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</w:tr>
      <w:tr w:rsidR="008F4759" w:rsidRPr="00161AED" w14:paraId="12510016" w14:textId="77777777" w:rsidTr="006C17F2">
        <w:trPr>
          <w:trHeight w:val="510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D8167" w14:textId="77777777" w:rsidR="008F4759" w:rsidRPr="00161AED" w:rsidRDefault="008F4759" w:rsidP="006C17F2">
            <w:pPr>
              <w:kinsoku w:val="0"/>
              <w:overflowPunct w:val="0"/>
              <w:adjustRightInd w:val="0"/>
              <w:spacing w:before="136"/>
              <w:ind w:rightChars="55" w:right="121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附件</w:t>
            </w:r>
          </w:p>
        </w:tc>
        <w:tc>
          <w:tcPr>
            <w:tcW w:w="8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A3ADD" w14:textId="77777777" w:rsidR="008F4759" w:rsidRPr="00161AED" w:rsidRDefault="008F4759" w:rsidP="006C17F2">
            <w:pPr>
              <w:kinsoku w:val="0"/>
              <w:overflowPunct w:val="0"/>
              <w:adjustRightInd w:val="0"/>
              <w:spacing w:before="136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檢附原申訴書影本</w:t>
            </w:r>
          </w:p>
        </w:tc>
      </w:tr>
      <w:tr w:rsidR="008F4759" w:rsidRPr="00161AED" w14:paraId="720ADAAA" w14:textId="77777777" w:rsidTr="006C17F2">
        <w:trPr>
          <w:trHeight w:val="2238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10A0" w14:textId="77777777" w:rsidR="008F4759" w:rsidRPr="00161AED" w:rsidRDefault="008F4759" w:rsidP="006C17F2">
            <w:pPr>
              <w:kinsoku w:val="0"/>
              <w:overflowPunct w:val="0"/>
              <w:adjustRightInd w:val="0"/>
              <w:ind w:rightChars="55" w:right="121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說明</w:t>
            </w:r>
          </w:p>
        </w:tc>
        <w:tc>
          <w:tcPr>
            <w:tcW w:w="8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3B2A7" w14:textId="77777777" w:rsidR="008F4759" w:rsidRPr="00161AED" w:rsidRDefault="008F4759" w:rsidP="006C17F2">
            <w:pPr>
              <w:numPr>
                <w:ilvl w:val="0"/>
                <w:numId w:val="27"/>
              </w:numPr>
              <w:kinsoku w:val="0"/>
              <w:overflowPunct w:val="0"/>
              <w:adjustRightInd w:val="0"/>
              <w:spacing w:before="28" w:line="228" w:lineRule="auto"/>
              <w:ind w:right="11" w:hanging="239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本撤回書送達申訴受理機關後，申訴調查程序即予終止；</w:t>
            </w:r>
            <w:proofErr w:type="gramStart"/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惟</w:t>
            </w:r>
            <w:proofErr w:type="gramEnd"/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機關仍須</w:t>
            </w:r>
            <w:proofErr w:type="gramStart"/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依性工</w:t>
            </w:r>
            <w:proofErr w:type="gramEnd"/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法有關「非因接獲申訴而知悉性騷擾事件時」之各項防治義務，採取立即有效之糾正及補救措施。</w:t>
            </w:r>
          </w:p>
          <w:p w14:paraId="2019730F" w14:textId="77777777" w:rsidR="008F4759" w:rsidRPr="00161AED" w:rsidRDefault="008F4759" w:rsidP="006C17F2">
            <w:pPr>
              <w:numPr>
                <w:ilvl w:val="0"/>
                <w:numId w:val="27"/>
              </w:numPr>
              <w:kinsoku w:val="0"/>
              <w:overflowPunct w:val="0"/>
              <w:adjustRightInd w:val="0"/>
              <w:spacing w:before="4" w:line="228" w:lineRule="auto"/>
              <w:ind w:right="11" w:hanging="239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申訴經撤回者，不得就同一事由再為申訴。但申訴人撤回申訴後，同一事由如發生新事實或發現新證據，仍得再提出申訴。</w:t>
            </w:r>
          </w:p>
          <w:p w14:paraId="0B5FB762" w14:textId="77777777" w:rsidR="008F4759" w:rsidRPr="00161AED" w:rsidRDefault="008F4759" w:rsidP="006C17F2">
            <w:pPr>
              <w:numPr>
                <w:ilvl w:val="0"/>
                <w:numId w:val="27"/>
              </w:numPr>
              <w:kinsoku w:val="0"/>
              <w:overflowPunct w:val="0"/>
              <w:adjustRightInd w:val="0"/>
              <w:spacing w:line="319" w:lineRule="exact"/>
              <w:ind w:hanging="239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本撤回書所載當事人相關資料，除有調查之必要或基於公共安全之考量者外，應予保密。</w:t>
            </w:r>
          </w:p>
        </w:tc>
      </w:tr>
      <w:tr w:rsidR="008F4759" w:rsidRPr="00161AED" w14:paraId="1D78143A" w14:textId="77777777" w:rsidTr="006C17F2">
        <w:trPr>
          <w:trHeight w:val="3153"/>
        </w:trPr>
        <w:tc>
          <w:tcPr>
            <w:tcW w:w="96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ACD3" w14:textId="77777777" w:rsidR="008F4759" w:rsidRDefault="008F4759" w:rsidP="006C17F2">
            <w:pPr>
              <w:tabs>
                <w:tab w:val="left" w:pos="7238"/>
                <w:tab w:val="left" w:pos="8133"/>
                <w:tab w:val="left" w:pos="9028"/>
              </w:tabs>
              <w:kinsoku w:val="0"/>
              <w:overflowPunct w:val="0"/>
              <w:adjustRightInd w:val="0"/>
              <w:spacing w:before="233"/>
              <w:ind w:leftChars="137" w:left="301" w:rightChars="63" w:right="139"/>
              <w:rPr>
                <w:rFonts w:ascii="標楷體" w:eastAsia="標楷體" w:hAnsi="Times New Roman" w:cs="標楷體"/>
                <w:sz w:val="28"/>
                <w:szCs w:val="28"/>
              </w:rPr>
            </w:pPr>
            <w:r w:rsidRPr="00161AED">
              <w:rPr>
                <w:rFonts w:ascii="標楷體" w:eastAsia="標楷體" w:hAnsi="Times New Roman" w:cs="標楷體" w:hint="eastAsia"/>
                <w:spacing w:val="16"/>
                <w:sz w:val="28"/>
                <w:szCs w:val="28"/>
              </w:rPr>
              <w:t>本</w:t>
            </w:r>
            <w:r w:rsidRPr="00161AED">
              <w:rPr>
                <w:rFonts w:ascii="標楷體" w:eastAsia="標楷體" w:hAnsi="Times New Roman" w:cs="標楷體" w:hint="eastAsia"/>
                <w:spacing w:val="19"/>
                <w:sz w:val="28"/>
                <w:szCs w:val="28"/>
              </w:rPr>
              <w:t>人</w:t>
            </w:r>
            <w:r>
              <w:rPr>
                <w:rFonts w:ascii="標楷體" w:eastAsia="標楷體" w:hAnsi="Times New Roman" w:cs="標楷體" w:hint="eastAsia"/>
                <w:spacing w:val="19"/>
                <w:sz w:val="28"/>
                <w:szCs w:val="28"/>
              </w:rPr>
              <w:t>(</w:t>
            </w:r>
            <w:r w:rsidRPr="00161AED">
              <w:rPr>
                <w:rFonts w:ascii="標楷體" w:eastAsia="標楷體" w:hAnsi="Times New Roman" w:cs="標楷體" w:hint="eastAsia"/>
                <w:spacing w:val="16"/>
                <w:sz w:val="28"/>
                <w:szCs w:val="28"/>
              </w:rPr>
              <w:t>申訴人</w:t>
            </w:r>
            <w:r>
              <w:rPr>
                <w:rFonts w:ascii="標楷體" w:eastAsia="標楷體" w:hAnsi="Times New Roman" w:cs="標楷體" w:hint="eastAsia"/>
                <w:spacing w:val="16"/>
                <w:sz w:val="28"/>
                <w:szCs w:val="28"/>
              </w:rPr>
              <w:t>)</w:t>
            </w:r>
            <w:r w:rsidRPr="00161AED">
              <w:rPr>
                <w:rFonts w:ascii="標楷體" w:eastAsia="標楷體" w:hAnsi="Times New Roman" w:cs="標楷體" w:hint="eastAsia"/>
                <w:spacing w:val="16"/>
                <w:sz w:val="28"/>
                <w:szCs w:val="28"/>
              </w:rPr>
              <w:t>已瞭</w:t>
            </w:r>
            <w:r w:rsidRPr="00161AED">
              <w:rPr>
                <w:rFonts w:ascii="標楷體" w:eastAsia="標楷體" w:hAnsi="Times New Roman" w:cs="標楷體" w:hint="eastAsia"/>
                <w:spacing w:val="19"/>
                <w:sz w:val="28"/>
                <w:szCs w:val="28"/>
              </w:rPr>
              <w:t>解</w:t>
            </w:r>
            <w:r w:rsidRPr="00161AED">
              <w:rPr>
                <w:rFonts w:ascii="標楷體" w:eastAsia="標楷體" w:hAnsi="Times New Roman" w:cs="標楷體" w:hint="eastAsia"/>
                <w:spacing w:val="16"/>
                <w:sz w:val="28"/>
                <w:szCs w:val="28"/>
              </w:rPr>
              <w:t>上開說明</w:t>
            </w:r>
            <w:r w:rsidRPr="00161AED">
              <w:rPr>
                <w:rFonts w:ascii="標楷體" w:eastAsia="標楷體" w:hAnsi="Times New Roman" w:cs="標楷體" w:hint="eastAsia"/>
                <w:spacing w:val="19"/>
                <w:sz w:val="28"/>
                <w:szCs w:val="28"/>
              </w:rPr>
              <w:t>內</w:t>
            </w:r>
            <w:r w:rsidRPr="00161AED">
              <w:rPr>
                <w:rFonts w:ascii="標楷體" w:eastAsia="標楷體" w:hAnsi="Times New Roman" w:cs="標楷體" w:hint="eastAsia"/>
                <w:spacing w:val="16"/>
                <w:sz w:val="28"/>
                <w:szCs w:val="28"/>
              </w:rPr>
              <w:t>容，</w:t>
            </w:r>
            <w:r w:rsidRPr="00161AED">
              <w:rPr>
                <w:rFonts w:ascii="標楷體" w:eastAsia="標楷體" w:hAnsi="Times New Roman" w:cs="標楷體" w:hint="eastAsia"/>
                <w:spacing w:val="19"/>
                <w:sz w:val="28"/>
                <w:szCs w:val="28"/>
              </w:rPr>
              <w:t>撤</w:t>
            </w:r>
            <w:r w:rsidRPr="00161AED">
              <w:rPr>
                <w:rFonts w:ascii="標楷體" w:eastAsia="標楷體" w:hAnsi="Times New Roman" w:cs="標楷體" w:hint="eastAsia"/>
                <w:spacing w:val="16"/>
                <w:sz w:val="28"/>
                <w:szCs w:val="28"/>
              </w:rPr>
              <w:t>回於</w:t>
            </w:r>
            <w:r>
              <w:rPr>
                <w:rFonts w:ascii="標楷體" w:eastAsia="標楷體" w:hAnsi="Times New Roman" w:cs="標楷體" w:hint="eastAsia"/>
                <w:spacing w:val="16"/>
                <w:sz w:val="28"/>
                <w:szCs w:val="28"/>
                <w:u w:val="single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spacing w:val="18"/>
                <w:sz w:val="28"/>
                <w:szCs w:val="28"/>
              </w:rPr>
              <w:t>年</w:t>
            </w:r>
            <w:r>
              <w:rPr>
                <w:rFonts w:ascii="標楷體" w:eastAsia="標楷體" w:hAnsi="Times New Roman" w:cs="標楷體" w:hint="eastAsia"/>
                <w:spacing w:val="18"/>
                <w:sz w:val="28"/>
                <w:szCs w:val="28"/>
                <w:u w:val="single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spacing w:val="19"/>
                <w:sz w:val="28"/>
                <w:szCs w:val="28"/>
              </w:rPr>
              <w:t>月</w:t>
            </w:r>
            <w:r>
              <w:rPr>
                <w:rFonts w:ascii="標楷體" w:eastAsia="標楷體" w:hAnsi="Times New Roman" w:cs="標楷體" w:hint="eastAsia"/>
                <w:spacing w:val="19"/>
                <w:sz w:val="28"/>
                <w:szCs w:val="28"/>
                <w:u w:val="single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spacing w:val="16"/>
                <w:sz w:val="28"/>
                <w:szCs w:val="28"/>
              </w:rPr>
              <w:t>日申訴</w:t>
            </w:r>
            <w:r>
              <w:rPr>
                <w:rFonts w:ascii="標楷體" w:eastAsia="標楷體" w:hAnsi="Times New Roman" w:cs="標楷體" w:hint="eastAsia"/>
                <w:spacing w:val="16"/>
                <w:sz w:val="28"/>
                <w:szCs w:val="28"/>
                <w:u w:val="single"/>
              </w:rPr>
              <w:t xml:space="preserve">     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（被申訴人姓名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>）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之性騷擾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>(或</w:t>
            </w:r>
            <w:r w:rsidRPr="00AF5881">
              <w:rPr>
                <w:rFonts w:ascii="標楷體" w:eastAsia="標楷體" w:hAnsi="Times New Roman" w:cs="標楷體" w:hint="eastAsia"/>
                <w:sz w:val="28"/>
                <w:szCs w:val="28"/>
              </w:rPr>
              <w:t>性別歧視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>)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申訴事件，特此聲明。</w:t>
            </w:r>
          </w:p>
          <w:p w14:paraId="61B9DCAA" w14:textId="77777777" w:rsidR="008F4759" w:rsidRPr="00161AED" w:rsidRDefault="008F4759" w:rsidP="006C17F2">
            <w:pPr>
              <w:tabs>
                <w:tab w:val="left" w:pos="7238"/>
                <w:tab w:val="left" w:pos="8133"/>
                <w:tab w:val="left" w:pos="9028"/>
              </w:tabs>
              <w:kinsoku w:val="0"/>
              <w:overflowPunct w:val="0"/>
              <w:adjustRightInd w:val="0"/>
              <w:spacing w:before="233"/>
              <w:ind w:leftChars="137" w:left="301" w:rightChars="63" w:right="139"/>
              <w:rPr>
                <w:rFonts w:ascii="標楷體" w:eastAsia="標楷體" w:hAnsi="Times New Roman" w:cs="標楷體"/>
                <w:sz w:val="28"/>
                <w:szCs w:val="28"/>
              </w:rPr>
            </w:pP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此致</w:t>
            </w:r>
          </w:p>
          <w:p w14:paraId="32534092" w14:textId="7EE48564" w:rsidR="008F4759" w:rsidRPr="00161AED" w:rsidRDefault="00083B88" w:rsidP="006C17F2">
            <w:pPr>
              <w:kinsoku w:val="0"/>
              <w:overflowPunct w:val="0"/>
              <w:adjustRightInd w:val="0"/>
              <w:spacing w:line="346" w:lineRule="exact"/>
              <w:ind w:leftChars="137" w:left="301" w:rightChars="63" w:right="139"/>
              <w:rPr>
                <w:rFonts w:ascii="標楷體" w:eastAsia="標楷體" w:hAnsi="Times New Roman" w:cs="標楷體"/>
                <w:sz w:val="28"/>
                <w:szCs w:val="28"/>
              </w:rPr>
            </w:pPr>
            <w:r w:rsidRPr="00D328FA">
              <w:rPr>
                <w:rFonts w:ascii="標楷體" w:eastAsia="標楷體" w:hAnsi="Times New Roman" w:cs="標楷體" w:hint="eastAsia"/>
                <w:sz w:val="28"/>
                <w:szCs w:val="28"/>
              </w:rPr>
              <w:t>國立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>鹿港高級中學</w:t>
            </w:r>
          </w:p>
          <w:p w14:paraId="3EE10093" w14:textId="77777777" w:rsidR="008F4759" w:rsidRDefault="008F4759" w:rsidP="006C17F2">
            <w:pPr>
              <w:tabs>
                <w:tab w:val="left" w:pos="6714"/>
                <w:tab w:val="left" w:pos="8116"/>
                <w:tab w:val="left" w:pos="8954"/>
                <w:tab w:val="left" w:pos="9796"/>
              </w:tabs>
              <w:kinsoku w:val="0"/>
              <w:overflowPunct w:val="0"/>
              <w:adjustRightInd w:val="0"/>
              <w:spacing w:before="189" w:line="339" w:lineRule="exact"/>
              <w:ind w:leftChars="137" w:left="301" w:rightChars="63" w:right="139"/>
              <w:rPr>
                <w:rFonts w:ascii="標楷體" w:eastAsia="標楷體" w:hAnsi="Times New Roman" w:cs="標楷體"/>
                <w:sz w:val="28"/>
                <w:szCs w:val="28"/>
                <w:u w:val="single"/>
              </w:rPr>
            </w:pP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本人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>(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申</w:t>
            </w:r>
            <w:r w:rsidRPr="00161AED">
              <w:rPr>
                <w:rFonts w:ascii="標楷體" w:eastAsia="標楷體" w:hAnsi="Times New Roman" w:cs="標楷體" w:hint="eastAsia"/>
                <w:spacing w:val="-3"/>
                <w:sz w:val="28"/>
                <w:szCs w:val="28"/>
              </w:rPr>
              <w:t>訴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>)</w:t>
            </w:r>
            <w:r w:rsidRPr="00161AED">
              <w:rPr>
                <w:rFonts w:ascii="標楷體" w:eastAsia="標楷體" w:hAnsi="Times New Roman" w:cs="標楷體" w:hint="eastAsia"/>
                <w:spacing w:val="-3"/>
                <w:sz w:val="28"/>
                <w:szCs w:val="28"/>
              </w:rPr>
              <w:t>簽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名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  <w:u w:val="single"/>
              </w:rPr>
              <w:t xml:space="preserve">               </w:t>
            </w:r>
          </w:p>
          <w:p w14:paraId="58DFD195" w14:textId="77777777" w:rsidR="008F4759" w:rsidRPr="00161AED" w:rsidRDefault="008F4759" w:rsidP="006C17F2">
            <w:pPr>
              <w:tabs>
                <w:tab w:val="left" w:pos="6714"/>
                <w:tab w:val="left" w:pos="8116"/>
                <w:tab w:val="left" w:pos="8954"/>
                <w:tab w:val="left" w:pos="9796"/>
              </w:tabs>
              <w:kinsoku w:val="0"/>
              <w:overflowPunct w:val="0"/>
              <w:adjustRightInd w:val="0"/>
              <w:spacing w:before="189" w:line="339" w:lineRule="exact"/>
              <w:ind w:leftChars="137" w:left="301" w:rightChars="63" w:right="139"/>
              <w:rPr>
                <w:rFonts w:ascii="標楷體" w:eastAsia="標楷體" w:hAnsi="Times New Roman" w:cs="標楷體"/>
                <w:sz w:val="28"/>
                <w:szCs w:val="28"/>
              </w:rPr>
            </w:pP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日期：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 xml:space="preserve">中華民國      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 xml:space="preserve">      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 xml:space="preserve">      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日</w:t>
            </w:r>
          </w:p>
        </w:tc>
      </w:tr>
      <w:tr w:rsidR="008F4759" w:rsidRPr="00161AED" w14:paraId="48B063F5" w14:textId="77777777" w:rsidTr="006C17F2">
        <w:trPr>
          <w:trHeight w:val="1600"/>
        </w:trPr>
        <w:tc>
          <w:tcPr>
            <w:tcW w:w="96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A5E4" w14:textId="77777777" w:rsidR="007820B5" w:rsidRDefault="008F4759" w:rsidP="006C17F2">
            <w:pPr>
              <w:kinsoku w:val="0"/>
              <w:overflowPunct w:val="0"/>
              <w:adjustRightInd w:val="0"/>
              <w:spacing w:line="500" w:lineRule="exact"/>
              <w:ind w:leftChars="73" w:left="161"/>
              <w:rPr>
                <w:rFonts w:ascii="標楷體" w:eastAsia="標楷體" w:hAnsi="Times New Roman" w:cs="標楷體"/>
                <w:b/>
                <w:bCs/>
                <w:spacing w:val="-1"/>
                <w:sz w:val="24"/>
                <w:szCs w:val="24"/>
              </w:rPr>
            </w:pPr>
            <w:r w:rsidRPr="00161AED">
              <w:rPr>
                <w:rFonts w:ascii="Times New Roman" w:eastAsia="新細明體" w:hAnsi="Times New Roman" w:cs="Times New Roman"/>
                <w:b/>
                <w:bCs/>
                <w:sz w:val="24"/>
                <w:szCs w:val="24"/>
              </w:rPr>
              <w:t>※</w:t>
            </w:r>
            <w:r w:rsidRPr="00161AED">
              <w:rPr>
                <w:rFonts w:ascii="標楷體" w:eastAsia="標楷體" w:hAnsi="Times New Roman" w:cs="標楷體" w:hint="eastAsia"/>
                <w:b/>
                <w:bCs/>
                <w:spacing w:val="-1"/>
                <w:sz w:val="24"/>
                <w:szCs w:val="24"/>
              </w:rPr>
              <w:t>申訴人如未成年，請填具以下法定代理人資料，並由法定代理人簽名</w:t>
            </w:r>
          </w:p>
          <w:p w14:paraId="22ACB968" w14:textId="0E5B44CA" w:rsidR="008F4759" w:rsidRPr="00161AED" w:rsidRDefault="008F4759" w:rsidP="006C17F2">
            <w:pPr>
              <w:kinsoku w:val="0"/>
              <w:overflowPunct w:val="0"/>
              <w:adjustRightInd w:val="0"/>
              <w:spacing w:line="500" w:lineRule="exact"/>
              <w:ind w:leftChars="73" w:left="161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法定代理人簽名：</w:t>
            </w:r>
          </w:p>
          <w:p w14:paraId="5751976F" w14:textId="77777777" w:rsidR="008F4759" w:rsidRPr="00161AED" w:rsidRDefault="008F4759" w:rsidP="006C17F2">
            <w:pPr>
              <w:kinsoku w:val="0"/>
              <w:overflowPunct w:val="0"/>
              <w:adjustRightInd w:val="0"/>
              <w:spacing w:line="500" w:lineRule="exact"/>
              <w:ind w:leftChars="73" w:left="161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身分證統一編號：</w:t>
            </w:r>
          </w:p>
          <w:p w14:paraId="702B5031" w14:textId="77777777" w:rsidR="008F4759" w:rsidRPr="00161AED" w:rsidRDefault="008F4759" w:rsidP="006C17F2">
            <w:pPr>
              <w:kinsoku w:val="0"/>
              <w:overflowPunct w:val="0"/>
              <w:adjustRightInd w:val="0"/>
              <w:spacing w:line="500" w:lineRule="exact"/>
              <w:ind w:leftChars="73" w:left="161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與申訴人關係：</w:t>
            </w:r>
          </w:p>
        </w:tc>
      </w:tr>
    </w:tbl>
    <w:p w14:paraId="7172A7E3" w14:textId="77777777" w:rsidR="008F4759" w:rsidRPr="00161AED" w:rsidRDefault="008F4759" w:rsidP="00121C5A">
      <w:pPr>
        <w:kinsoku w:val="0"/>
        <w:overflowPunct w:val="0"/>
        <w:adjustRightInd w:val="0"/>
        <w:rPr>
          <w:rFonts w:ascii="Times New Roman" w:eastAsia="新細明體" w:hAnsi="Times New Roman" w:cs="Times New Roman"/>
          <w:sz w:val="28"/>
          <w:szCs w:val="28"/>
        </w:rPr>
      </w:pPr>
      <w:bookmarkStart w:id="5" w:name="_GoBack"/>
      <w:bookmarkEnd w:id="4"/>
      <w:bookmarkEnd w:id="5"/>
    </w:p>
    <w:sectPr w:rsidR="008F4759" w:rsidRPr="00161AED" w:rsidSect="00121C5A">
      <w:footerReference w:type="default" r:id="rId9"/>
      <w:pgSz w:w="11910" w:h="16840"/>
      <w:pgMar w:top="1120" w:right="520" w:bottom="1040" w:left="920" w:header="0" w:footer="8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38DC1" w14:textId="77777777" w:rsidR="00466DC4" w:rsidRDefault="00466DC4" w:rsidP="00C2760B">
      <w:r>
        <w:separator/>
      </w:r>
    </w:p>
  </w:endnote>
  <w:endnote w:type="continuationSeparator" w:id="0">
    <w:p w14:paraId="2A392F0A" w14:textId="77777777" w:rsidR="00466DC4" w:rsidRDefault="00466DC4" w:rsidP="00C2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E92E6" w14:textId="2792D9D3" w:rsidR="003B4915" w:rsidRDefault="003B4915" w:rsidP="00B94274">
    <w:pPr>
      <w:pStyle w:val="a3"/>
      <w:kinsoku w:val="0"/>
      <w:overflowPunct w:val="0"/>
      <w:spacing w:line="14" w:lineRule="auto"/>
      <w:ind w:left="0"/>
      <w:jc w:val="center"/>
      <w:rPr>
        <w:rFonts w:ascii="Times New Roman" w:eastAsiaTheme="minorEastAsia" w:cs="Times New Roman"/>
        <w:sz w:val="20"/>
        <w:szCs w:val="20"/>
      </w:rPr>
    </w:pPr>
    <w:r w:rsidRPr="00B94274">
      <w:rPr>
        <w:rFonts w:ascii="Times New Roman" w:eastAsiaTheme="minorEastAsia" w:cs="Times New Roman"/>
        <w:sz w:val="20"/>
        <w:szCs w:val="20"/>
      </w:rPr>
      <w:fldChar w:fldCharType="begin"/>
    </w:r>
    <w:r w:rsidRPr="00B94274">
      <w:rPr>
        <w:rFonts w:ascii="Times New Roman" w:eastAsiaTheme="minorEastAsia" w:cs="Times New Roman"/>
        <w:sz w:val="20"/>
        <w:szCs w:val="20"/>
      </w:rPr>
      <w:instrText>PAGE   \* MERGEFORMAT</w:instrText>
    </w:r>
    <w:r w:rsidRPr="00B94274">
      <w:rPr>
        <w:rFonts w:ascii="Times New Roman" w:eastAsiaTheme="minorEastAsia" w:cs="Times New Roman"/>
        <w:sz w:val="20"/>
        <w:szCs w:val="20"/>
      </w:rPr>
      <w:fldChar w:fldCharType="separate"/>
    </w:r>
    <w:r w:rsidR="00770C61" w:rsidRPr="00770C61">
      <w:rPr>
        <w:rFonts w:ascii="Times New Roman" w:eastAsiaTheme="minorEastAsia" w:cs="Times New Roman"/>
        <w:noProof/>
        <w:sz w:val="20"/>
        <w:szCs w:val="20"/>
        <w:lang w:val="zh-TW"/>
      </w:rPr>
      <w:t>14</w:t>
    </w:r>
    <w:r w:rsidRPr="00B94274">
      <w:rPr>
        <w:rFonts w:ascii="Times New Roman" w:eastAsiaTheme="minorEastAsia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6A9AC" w14:textId="5B3CDF42" w:rsidR="003B4915" w:rsidRDefault="003B4915" w:rsidP="00C2760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70C61" w:rsidRPr="00770C61">
      <w:rPr>
        <w:noProof/>
        <w:lang w:val="zh-TW"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BDC45" w14:textId="77777777" w:rsidR="00466DC4" w:rsidRDefault="00466DC4" w:rsidP="00C2760B">
      <w:r>
        <w:separator/>
      </w:r>
    </w:p>
  </w:footnote>
  <w:footnote w:type="continuationSeparator" w:id="0">
    <w:p w14:paraId="4B3EC0EB" w14:textId="77777777" w:rsidR="00466DC4" w:rsidRDefault="00466DC4" w:rsidP="00C2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1995" w:hanging="711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1">
      <w:numFmt w:val="bullet"/>
      <w:lvlText w:val="•"/>
      <w:lvlJc w:val="left"/>
      <w:pPr>
        <w:ind w:left="2880" w:hanging="711"/>
      </w:pPr>
    </w:lvl>
    <w:lvl w:ilvl="2">
      <w:numFmt w:val="bullet"/>
      <w:lvlText w:val="•"/>
      <w:lvlJc w:val="left"/>
      <w:pPr>
        <w:ind w:left="3761" w:hanging="711"/>
      </w:pPr>
    </w:lvl>
    <w:lvl w:ilvl="3">
      <w:numFmt w:val="bullet"/>
      <w:lvlText w:val="•"/>
      <w:lvlJc w:val="left"/>
      <w:pPr>
        <w:ind w:left="4641" w:hanging="711"/>
      </w:pPr>
    </w:lvl>
    <w:lvl w:ilvl="4">
      <w:numFmt w:val="bullet"/>
      <w:lvlText w:val="•"/>
      <w:lvlJc w:val="left"/>
      <w:pPr>
        <w:ind w:left="5522" w:hanging="711"/>
      </w:pPr>
    </w:lvl>
    <w:lvl w:ilvl="5">
      <w:numFmt w:val="bullet"/>
      <w:lvlText w:val="•"/>
      <w:lvlJc w:val="left"/>
      <w:pPr>
        <w:ind w:left="6402" w:hanging="711"/>
      </w:pPr>
    </w:lvl>
    <w:lvl w:ilvl="6">
      <w:numFmt w:val="bullet"/>
      <w:lvlText w:val="•"/>
      <w:lvlJc w:val="left"/>
      <w:pPr>
        <w:ind w:left="7283" w:hanging="711"/>
      </w:pPr>
    </w:lvl>
    <w:lvl w:ilvl="7">
      <w:numFmt w:val="bullet"/>
      <w:lvlText w:val="•"/>
      <w:lvlJc w:val="left"/>
      <w:pPr>
        <w:ind w:left="8163" w:hanging="711"/>
      </w:pPr>
    </w:lvl>
    <w:lvl w:ilvl="8">
      <w:numFmt w:val="bullet"/>
      <w:lvlText w:val="•"/>
      <w:lvlJc w:val="left"/>
      <w:pPr>
        <w:ind w:left="9044" w:hanging="711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(%1)"/>
      <w:lvlJc w:val="left"/>
      <w:pPr>
        <w:ind w:left="1995" w:hanging="711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1">
      <w:numFmt w:val="bullet"/>
      <w:lvlText w:val="•"/>
      <w:lvlJc w:val="left"/>
      <w:pPr>
        <w:ind w:left="2880" w:hanging="711"/>
      </w:pPr>
    </w:lvl>
    <w:lvl w:ilvl="2">
      <w:numFmt w:val="bullet"/>
      <w:lvlText w:val="•"/>
      <w:lvlJc w:val="left"/>
      <w:pPr>
        <w:ind w:left="3761" w:hanging="711"/>
      </w:pPr>
    </w:lvl>
    <w:lvl w:ilvl="3">
      <w:numFmt w:val="bullet"/>
      <w:lvlText w:val="•"/>
      <w:lvlJc w:val="left"/>
      <w:pPr>
        <w:ind w:left="4641" w:hanging="711"/>
      </w:pPr>
    </w:lvl>
    <w:lvl w:ilvl="4">
      <w:numFmt w:val="bullet"/>
      <w:lvlText w:val="•"/>
      <w:lvlJc w:val="left"/>
      <w:pPr>
        <w:ind w:left="5522" w:hanging="711"/>
      </w:pPr>
    </w:lvl>
    <w:lvl w:ilvl="5">
      <w:numFmt w:val="bullet"/>
      <w:lvlText w:val="•"/>
      <w:lvlJc w:val="left"/>
      <w:pPr>
        <w:ind w:left="6402" w:hanging="711"/>
      </w:pPr>
    </w:lvl>
    <w:lvl w:ilvl="6">
      <w:numFmt w:val="bullet"/>
      <w:lvlText w:val="•"/>
      <w:lvlJc w:val="left"/>
      <w:pPr>
        <w:ind w:left="7283" w:hanging="711"/>
      </w:pPr>
    </w:lvl>
    <w:lvl w:ilvl="7">
      <w:numFmt w:val="bullet"/>
      <w:lvlText w:val="•"/>
      <w:lvlJc w:val="left"/>
      <w:pPr>
        <w:ind w:left="8163" w:hanging="711"/>
      </w:pPr>
    </w:lvl>
    <w:lvl w:ilvl="8">
      <w:numFmt w:val="bullet"/>
      <w:lvlText w:val="•"/>
      <w:lvlJc w:val="left"/>
      <w:pPr>
        <w:ind w:left="9044" w:hanging="71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1995" w:hanging="711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1">
      <w:numFmt w:val="bullet"/>
      <w:lvlText w:val="•"/>
      <w:lvlJc w:val="left"/>
      <w:pPr>
        <w:ind w:left="2880" w:hanging="711"/>
      </w:pPr>
    </w:lvl>
    <w:lvl w:ilvl="2">
      <w:numFmt w:val="bullet"/>
      <w:lvlText w:val="•"/>
      <w:lvlJc w:val="left"/>
      <w:pPr>
        <w:ind w:left="3761" w:hanging="711"/>
      </w:pPr>
    </w:lvl>
    <w:lvl w:ilvl="3">
      <w:numFmt w:val="bullet"/>
      <w:lvlText w:val="•"/>
      <w:lvlJc w:val="left"/>
      <w:pPr>
        <w:ind w:left="4641" w:hanging="711"/>
      </w:pPr>
    </w:lvl>
    <w:lvl w:ilvl="4">
      <w:numFmt w:val="bullet"/>
      <w:lvlText w:val="•"/>
      <w:lvlJc w:val="left"/>
      <w:pPr>
        <w:ind w:left="5522" w:hanging="711"/>
      </w:pPr>
    </w:lvl>
    <w:lvl w:ilvl="5">
      <w:numFmt w:val="bullet"/>
      <w:lvlText w:val="•"/>
      <w:lvlJc w:val="left"/>
      <w:pPr>
        <w:ind w:left="6402" w:hanging="711"/>
      </w:pPr>
    </w:lvl>
    <w:lvl w:ilvl="6">
      <w:numFmt w:val="bullet"/>
      <w:lvlText w:val="•"/>
      <w:lvlJc w:val="left"/>
      <w:pPr>
        <w:ind w:left="7283" w:hanging="711"/>
      </w:pPr>
    </w:lvl>
    <w:lvl w:ilvl="7">
      <w:numFmt w:val="bullet"/>
      <w:lvlText w:val="•"/>
      <w:lvlJc w:val="left"/>
      <w:pPr>
        <w:ind w:left="8163" w:hanging="711"/>
      </w:pPr>
    </w:lvl>
    <w:lvl w:ilvl="8">
      <w:numFmt w:val="bullet"/>
      <w:lvlText w:val="•"/>
      <w:lvlJc w:val="left"/>
      <w:pPr>
        <w:ind w:left="9044" w:hanging="711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(%1)"/>
      <w:lvlJc w:val="left"/>
      <w:pPr>
        <w:ind w:left="2048" w:hanging="764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1">
      <w:start w:val="1"/>
      <w:numFmt w:val="decimal"/>
      <w:lvlText w:val="(%2)"/>
      <w:lvlJc w:val="left"/>
      <w:pPr>
        <w:ind w:left="1992" w:hanging="574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2">
      <w:numFmt w:val="bullet"/>
      <w:lvlText w:val="•"/>
      <w:lvlJc w:val="left"/>
      <w:pPr>
        <w:ind w:left="3013" w:hanging="574"/>
      </w:pPr>
    </w:lvl>
    <w:lvl w:ilvl="3">
      <w:numFmt w:val="bullet"/>
      <w:lvlText w:val="•"/>
      <w:lvlJc w:val="left"/>
      <w:pPr>
        <w:ind w:left="3987" w:hanging="574"/>
      </w:pPr>
    </w:lvl>
    <w:lvl w:ilvl="4">
      <w:numFmt w:val="bullet"/>
      <w:lvlText w:val="•"/>
      <w:lvlJc w:val="left"/>
      <w:pPr>
        <w:ind w:left="4961" w:hanging="574"/>
      </w:pPr>
    </w:lvl>
    <w:lvl w:ilvl="5">
      <w:numFmt w:val="bullet"/>
      <w:lvlText w:val="•"/>
      <w:lvlJc w:val="left"/>
      <w:pPr>
        <w:ind w:left="5935" w:hanging="574"/>
      </w:pPr>
    </w:lvl>
    <w:lvl w:ilvl="6">
      <w:numFmt w:val="bullet"/>
      <w:lvlText w:val="•"/>
      <w:lvlJc w:val="left"/>
      <w:pPr>
        <w:ind w:left="6909" w:hanging="574"/>
      </w:pPr>
    </w:lvl>
    <w:lvl w:ilvl="7">
      <w:numFmt w:val="bullet"/>
      <w:lvlText w:val="•"/>
      <w:lvlJc w:val="left"/>
      <w:pPr>
        <w:ind w:left="7883" w:hanging="574"/>
      </w:pPr>
    </w:lvl>
    <w:lvl w:ilvl="8">
      <w:numFmt w:val="bullet"/>
      <w:lvlText w:val="•"/>
      <w:lvlJc w:val="left"/>
      <w:pPr>
        <w:ind w:left="8857" w:hanging="574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1988" w:hanging="574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1">
      <w:numFmt w:val="bullet"/>
      <w:lvlText w:val="•"/>
      <w:lvlJc w:val="left"/>
      <w:pPr>
        <w:ind w:left="2862" w:hanging="574"/>
      </w:pPr>
    </w:lvl>
    <w:lvl w:ilvl="2">
      <w:numFmt w:val="bullet"/>
      <w:lvlText w:val="•"/>
      <w:lvlJc w:val="left"/>
      <w:pPr>
        <w:ind w:left="3745" w:hanging="574"/>
      </w:pPr>
    </w:lvl>
    <w:lvl w:ilvl="3">
      <w:numFmt w:val="bullet"/>
      <w:lvlText w:val="•"/>
      <w:lvlJc w:val="left"/>
      <w:pPr>
        <w:ind w:left="4627" w:hanging="574"/>
      </w:pPr>
    </w:lvl>
    <w:lvl w:ilvl="4">
      <w:numFmt w:val="bullet"/>
      <w:lvlText w:val="•"/>
      <w:lvlJc w:val="left"/>
      <w:pPr>
        <w:ind w:left="5510" w:hanging="574"/>
      </w:pPr>
    </w:lvl>
    <w:lvl w:ilvl="5">
      <w:numFmt w:val="bullet"/>
      <w:lvlText w:val="•"/>
      <w:lvlJc w:val="left"/>
      <w:pPr>
        <w:ind w:left="6392" w:hanging="574"/>
      </w:pPr>
    </w:lvl>
    <w:lvl w:ilvl="6">
      <w:numFmt w:val="bullet"/>
      <w:lvlText w:val="•"/>
      <w:lvlJc w:val="left"/>
      <w:pPr>
        <w:ind w:left="7275" w:hanging="574"/>
      </w:pPr>
    </w:lvl>
    <w:lvl w:ilvl="7">
      <w:numFmt w:val="bullet"/>
      <w:lvlText w:val="•"/>
      <w:lvlJc w:val="left"/>
      <w:pPr>
        <w:ind w:left="8157" w:hanging="574"/>
      </w:pPr>
    </w:lvl>
    <w:lvl w:ilvl="8">
      <w:numFmt w:val="bullet"/>
      <w:lvlText w:val="•"/>
      <w:lvlJc w:val="left"/>
      <w:pPr>
        <w:ind w:left="9040" w:hanging="574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1950" w:hanging="545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1">
      <w:numFmt w:val="bullet"/>
      <w:lvlText w:val="•"/>
      <w:lvlJc w:val="left"/>
      <w:pPr>
        <w:ind w:left="2844" w:hanging="545"/>
      </w:pPr>
    </w:lvl>
    <w:lvl w:ilvl="2">
      <w:numFmt w:val="bullet"/>
      <w:lvlText w:val="•"/>
      <w:lvlJc w:val="left"/>
      <w:pPr>
        <w:ind w:left="3729" w:hanging="545"/>
      </w:pPr>
    </w:lvl>
    <w:lvl w:ilvl="3">
      <w:numFmt w:val="bullet"/>
      <w:lvlText w:val="•"/>
      <w:lvlJc w:val="left"/>
      <w:pPr>
        <w:ind w:left="4613" w:hanging="545"/>
      </w:pPr>
    </w:lvl>
    <w:lvl w:ilvl="4">
      <w:numFmt w:val="bullet"/>
      <w:lvlText w:val="•"/>
      <w:lvlJc w:val="left"/>
      <w:pPr>
        <w:ind w:left="5498" w:hanging="545"/>
      </w:pPr>
    </w:lvl>
    <w:lvl w:ilvl="5">
      <w:numFmt w:val="bullet"/>
      <w:lvlText w:val="•"/>
      <w:lvlJc w:val="left"/>
      <w:pPr>
        <w:ind w:left="6382" w:hanging="545"/>
      </w:pPr>
    </w:lvl>
    <w:lvl w:ilvl="6">
      <w:numFmt w:val="bullet"/>
      <w:lvlText w:val="•"/>
      <w:lvlJc w:val="left"/>
      <w:pPr>
        <w:ind w:left="7267" w:hanging="545"/>
      </w:pPr>
    </w:lvl>
    <w:lvl w:ilvl="7">
      <w:numFmt w:val="bullet"/>
      <w:lvlText w:val="•"/>
      <w:lvlJc w:val="left"/>
      <w:pPr>
        <w:ind w:left="8151" w:hanging="545"/>
      </w:pPr>
    </w:lvl>
    <w:lvl w:ilvl="8">
      <w:numFmt w:val="bullet"/>
      <w:lvlText w:val="•"/>
      <w:lvlJc w:val="left"/>
      <w:pPr>
        <w:ind w:left="9036" w:hanging="545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(%1)"/>
      <w:lvlJc w:val="left"/>
      <w:pPr>
        <w:ind w:left="1978" w:hanging="574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1">
      <w:numFmt w:val="bullet"/>
      <w:lvlText w:val="•"/>
      <w:lvlJc w:val="left"/>
      <w:pPr>
        <w:ind w:left="2862" w:hanging="574"/>
      </w:pPr>
    </w:lvl>
    <w:lvl w:ilvl="2">
      <w:numFmt w:val="bullet"/>
      <w:lvlText w:val="•"/>
      <w:lvlJc w:val="left"/>
      <w:pPr>
        <w:ind w:left="3745" w:hanging="574"/>
      </w:pPr>
    </w:lvl>
    <w:lvl w:ilvl="3">
      <w:numFmt w:val="bullet"/>
      <w:lvlText w:val="•"/>
      <w:lvlJc w:val="left"/>
      <w:pPr>
        <w:ind w:left="4627" w:hanging="574"/>
      </w:pPr>
    </w:lvl>
    <w:lvl w:ilvl="4">
      <w:numFmt w:val="bullet"/>
      <w:lvlText w:val="•"/>
      <w:lvlJc w:val="left"/>
      <w:pPr>
        <w:ind w:left="5510" w:hanging="574"/>
      </w:pPr>
    </w:lvl>
    <w:lvl w:ilvl="5">
      <w:numFmt w:val="bullet"/>
      <w:lvlText w:val="•"/>
      <w:lvlJc w:val="left"/>
      <w:pPr>
        <w:ind w:left="6392" w:hanging="574"/>
      </w:pPr>
    </w:lvl>
    <w:lvl w:ilvl="6">
      <w:numFmt w:val="bullet"/>
      <w:lvlText w:val="•"/>
      <w:lvlJc w:val="left"/>
      <w:pPr>
        <w:ind w:left="7275" w:hanging="574"/>
      </w:pPr>
    </w:lvl>
    <w:lvl w:ilvl="7">
      <w:numFmt w:val="bullet"/>
      <w:lvlText w:val="•"/>
      <w:lvlJc w:val="left"/>
      <w:pPr>
        <w:ind w:left="8157" w:hanging="574"/>
      </w:pPr>
    </w:lvl>
    <w:lvl w:ilvl="8">
      <w:numFmt w:val="bullet"/>
      <w:lvlText w:val="•"/>
      <w:lvlJc w:val="left"/>
      <w:pPr>
        <w:ind w:left="9040" w:hanging="574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(%1)"/>
      <w:lvlJc w:val="left"/>
      <w:pPr>
        <w:ind w:left="1992" w:hanging="588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1">
      <w:numFmt w:val="bullet"/>
      <w:lvlText w:val="•"/>
      <w:lvlJc w:val="left"/>
      <w:pPr>
        <w:ind w:left="2880" w:hanging="588"/>
      </w:pPr>
    </w:lvl>
    <w:lvl w:ilvl="2">
      <w:numFmt w:val="bullet"/>
      <w:lvlText w:val="•"/>
      <w:lvlJc w:val="left"/>
      <w:pPr>
        <w:ind w:left="3761" w:hanging="588"/>
      </w:pPr>
    </w:lvl>
    <w:lvl w:ilvl="3">
      <w:numFmt w:val="bullet"/>
      <w:lvlText w:val="•"/>
      <w:lvlJc w:val="left"/>
      <w:pPr>
        <w:ind w:left="4641" w:hanging="588"/>
      </w:pPr>
    </w:lvl>
    <w:lvl w:ilvl="4">
      <w:numFmt w:val="bullet"/>
      <w:lvlText w:val="•"/>
      <w:lvlJc w:val="left"/>
      <w:pPr>
        <w:ind w:left="5522" w:hanging="588"/>
      </w:pPr>
    </w:lvl>
    <w:lvl w:ilvl="5">
      <w:numFmt w:val="bullet"/>
      <w:lvlText w:val="•"/>
      <w:lvlJc w:val="left"/>
      <w:pPr>
        <w:ind w:left="6402" w:hanging="588"/>
      </w:pPr>
    </w:lvl>
    <w:lvl w:ilvl="6">
      <w:numFmt w:val="bullet"/>
      <w:lvlText w:val="•"/>
      <w:lvlJc w:val="left"/>
      <w:pPr>
        <w:ind w:left="7283" w:hanging="588"/>
      </w:pPr>
    </w:lvl>
    <w:lvl w:ilvl="7">
      <w:numFmt w:val="bullet"/>
      <w:lvlText w:val="•"/>
      <w:lvlJc w:val="left"/>
      <w:pPr>
        <w:ind w:left="8163" w:hanging="588"/>
      </w:pPr>
    </w:lvl>
    <w:lvl w:ilvl="8">
      <w:numFmt w:val="bullet"/>
      <w:lvlText w:val="•"/>
      <w:lvlJc w:val="left"/>
      <w:pPr>
        <w:ind w:left="9044" w:hanging="588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(%1)"/>
      <w:lvlJc w:val="left"/>
      <w:pPr>
        <w:ind w:left="1996" w:hanging="569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1">
      <w:numFmt w:val="bullet"/>
      <w:lvlText w:val="•"/>
      <w:lvlJc w:val="left"/>
      <w:pPr>
        <w:ind w:left="2880" w:hanging="569"/>
      </w:pPr>
    </w:lvl>
    <w:lvl w:ilvl="2">
      <w:numFmt w:val="bullet"/>
      <w:lvlText w:val="•"/>
      <w:lvlJc w:val="left"/>
      <w:pPr>
        <w:ind w:left="3761" w:hanging="569"/>
      </w:pPr>
    </w:lvl>
    <w:lvl w:ilvl="3">
      <w:numFmt w:val="bullet"/>
      <w:lvlText w:val="•"/>
      <w:lvlJc w:val="left"/>
      <w:pPr>
        <w:ind w:left="4641" w:hanging="569"/>
      </w:pPr>
    </w:lvl>
    <w:lvl w:ilvl="4">
      <w:numFmt w:val="bullet"/>
      <w:lvlText w:val="•"/>
      <w:lvlJc w:val="left"/>
      <w:pPr>
        <w:ind w:left="5522" w:hanging="569"/>
      </w:pPr>
    </w:lvl>
    <w:lvl w:ilvl="5">
      <w:numFmt w:val="bullet"/>
      <w:lvlText w:val="•"/>
      <w:lvlJc w:val="left"/>
      <w:pPr>
        <w:ind w:left="6402" w:hanging="569"/>
      </w:pPr>
    </w:lvl>
    <w:lvl w:ilvl="6">
      <w:numFmt w:val="bullet"/>
      <w:lvlText w:val="•"/>
      <w:lvlJc w:val="left"/>
      <w:pPr>
        <w:ind w:left="7283" w:hanging="569"/>
      </w:pPr>
    </w:lvl>
    <w:lvl w:ilvl="7">
      <w:numFmt w:val="bullet"/>
      <w:lvlText w:val="•"/>
      <w:lvlJc w:val="left"/>
      <w:pPr>
        <w:ind w:left="8163" w:hanging="569"/>
      </w:pPr>
    </w:lvl>
    <w:lvl w:ilvl="8">
      <w:numFmt w:val="bullet"/>
      <w:lvlText w:val="•"/>
      <w:lvlJc w:val="left"/>
      <w:pPr>
        <w:ind w:left="9044" w:hanging="569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(%1)"/>
      <w:lvlJc w:val="left"/>
      <w:pPr>
        <w:ind w:left="1995" w:hanging="711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1">
      <w:numFmt w:val="bullet"/>
      <w:lvlText w:val="•"/>
      <w:lvlJc w:val="left"/>
      <w:pPr>
        <w:ind w:left="2880" w:hanging="711"/>
      </w:pPr>
    </w:lvl>
    <w:lvl w:ilvl="2">
      <w:numFmt w:val="bullet"/>
      <w:lvlText w:val="•"/>
      <w:lvlJc w:val="left"/>
      <w:pPr>
        <w:ind w:left="3761" w:hanging="711"/>
      </w:pPr>
    </w:lvl>
    <w:lvl w:ilvl="3">
      <w:numFmt w:val="bullet"/>
      <w:lvlText w:val="•"/>
      <w:lvlJc w:val="left"/>
      <w:pPr>
        <w:ind w:left="4641" w:hanging="711"/>
      </w:pPr>
    </w:lvl>
    <w:lvl w:ilvl="4">
      <w:numFmt w:val="bullet"/>
      <w:lvlText w:val="•"/>
      <w:lvlJc w:val="left"/>
      <w:pPr>
        <w:ind w:left="5522" w:hanging="711"/>
      </w:pPr>
    </w:lvl>
    <w:lvl w:ilvl="5">
      <w:numFmt w:val="bullet"/>
      <w:lvlText w:val="•"/>
      <w:lvlJc w:val="left"/>
      <w:pPr>
        <w:ind w:left="6402" w:hanging="711"/>
      </w:pPr>
    </w:lvl>
    <w:lvl w:ilvl="6">
      <w:numFmt w:val="bullet"/>
      <w:lvlText w:val="•"/>
      <w:lvlJc w:val="left"/>
      <w:pPr>
        <w:ind w:left="7283" w:hanging="711"/>
      </w:pPr>
    </w:lvl>
    <w:lvl w:ilvl="7">
      <w:numFmt w:val="bullet"/>
      <w:lvlText w:val="•"/>
      <w:lvlJc w:val="left"/>
      <w:pPr>
        <w:ind w:left="8163" w:hanging="711"/>
      </w:pPr>
    </w:lvl>
    <w:lvl w:ilvl="8">
      <w:numFmt w:val="bullet"/>
      <w:lvlText w:val="•"/>
      <w:lvlJc w:val="left"/>
      <w:pPr>
        <w:ind w:left="9044" w:hanging="711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"/>
      <w:lvlJc w:val="left"/>
      <w:pPr>
        <w:ind w:left="1995" w:hanging="569"/>
      </w:pPr>
      <w:rPr>
        <w:rFonts w:ascii="Wingdings" w:hAnsi="Wingdings" w:cs="Wingdings"/>
        <w:b w:val="0"/>
        <w:bCs w:val="0"/>
        <w:w w:val="99"/>
        <w:sz w:val="32"/>
        <w:szCs w:val="32"/>
      </w:rPr>
    </w:lvl>
    <w:lvl w:ilvl="1">
      <w:numFmt w:val="bullet"/>
      <w:lvlText w:val="•"/>
      <w:lvlJc w:val="left"/>
      <w:pPr>
        <w:ind w:left="2880" w:hanging="569"/>
      </w:pPr>
    </w:lvl>
    <w:lvl w:ilvl="2">
      <w:numFmt w:val="bullet"/>
      <w:lvlText w:val="•"/>
      <w:lvlJc w:val="left"/>
      <w:pPr>
        <w:ind w:left="3761" w:hanging="569"/>
      </w:pPr>
    </w:lvl>
    <w:lvl w:ilvl="3">
      <w:numFmt w:val="bullet"/>
      <w:lvlText w:val="•"/>
      <w:lvlJc w:val="left"/>
      <w:pPr>
        <w:ind w:left="4641" w:hanging="569"/>
      </w:pPr>
    </w:lvl>
    <w:lvl w:ilvl="4">
      <w:numFmt w:val="bullet"/>
      <w:lvlText w:val="•"/>
      <w:lvlJc w:val="left"/>
      <w:pPr>
        <w:ind w:left="5522" w:hanging="569"/>
      </w:pPr>
    </w:lvl>
    <w:lvl w:ilvl="5">
      <w:numFmt w:val="bullet"/>
      <w:lvlText w:val="•"/>
      <w:lvlJc w:val="left"/>
      <w:pPr>
        <w:ind w:left="6402" w:hanging="569"/>
      </w:pPr>
    </w:lvl>
    <w:lvl w:ilvl="6">
      <w:numFmt w:val="bullet"/>
      <w:lvlText w:val="•"/>
      <w:lvlJc w:val="left"/>
      <w:pPr>
        <w:ind w:left="7283" w:hanging="569"/>
      </w:pPr>
    </w:lvl>
    <w:lvl w:ilvl="7">
      <w:numFmt w:val="bullet"/>
      <w:lvlText w:val="•"/>
      <w:lvlJc w:val="left"/>
      <w:pPr>
        <w:ind w:left="8163" w:hanging="569"/>
      </w:pPr>
    </w:lvl>
    <w:lvl w:ilvl="8">
      <w:numFmt w:val="bullet"/>
      <w:lvlText w:val="•"/>
      <w:lvlJc w:val="left"/>
      <w:pPr>
        <w:ind w:left="9044" w:hanging="569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decimal"/>
      <w:lvlText w:val="(%1)"/>
      <w:lvlJc w:val="left"/>
      <w:pPr>
        <w:ind w:left="1995" w:hanging="711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1">
      <w:numFmt w:val="bullet"/>
      <w:lvlText w:val="•"/>
      <w:lvlJc w:val="left"/>
      <w:pPr>
        <w:ind w:left="2880" w:hanging="711"/>
      </w:pPr>
    </w:lvl>
    <w:lvl w:ilvl="2">
      <w:numFmt w:val="bullet"/>
      <w:lvlText w:val="•"/>
      <w:lvlJc w:val="left"/>
      <w:pPr>
        <w:ind w:left="3761" w:hanging="711"/>
      </w:pPr>
    </w:lvl>
    <w:lvl w:ilvl="3">
      <w:numFmt w:val="bullet"/>
      <w:lvlText w:val="•"/>
      <w:lvlJc w:val="left"/>
      <w:pPr>
        <w:ind w:left="4641" w:hanging="711"/>
      </w:pPr>
    </w:lvl>
    <w:lvl w:ilvl="4">
      <w:numFmt w:val="bullet"/>
      <w:lvlText w:val="•"/>
      <w:lvlJc w:val="left"/>
      <w:pPr>
        <w:ind w:left="5522" w:hanging="711"/>
      </w:pPr>
    </w:lvl>
    <w:lvl w:ilvl="5">
      <w:numFmt w:val="bullet"/>
      <w:lvlText w:val="•"/>
      <w:lvlJc w:val="left"/>
      <w:pPr>
        <w:ind w:left="6402" w:hanging="711"/>
      </w:pPr>
    </w:lvl>
    <w:lvl w:ilvl="6">
      <w:numFmt w:val="bullet"/>
      <w:lvlText w:val="•"/>
      <w:lvlJc w:val="left"/>
      <w:pPr>
        <w:ind w:left="7283" w:hanging="711"/>
      </w:pPr>
    </w:lvl>
    <w:lvl w:ilvl="7">
      <w:numFmt w:val="bullet"/>
      <w:lvlText w:val="•"/>
      <w:lvlJc w:val="left"/>
      <w:pPr>
        <w:ind w:left="8163" w:hanging="711"/>
      </w:pPr>
    </w:lvl>
    <w:lvl w:ilvl="8">
      <w:numFmt w:val="bullet"/>
      <w:lvlText w:val="•"/>
      <w:lvlJc w:val="left"/>
      <w:pPr>
        <w:ind w:left="9044" w:hanging="711"/>
      </w:pPr>
    </w:lvl>
  </w:abstractNum>
  <w:abstractNum w:abstractNumId="12" w15:restartNumberingAfterBreak="0">
    <w:nsid w:val="0000040E"/>
    <w:multiLevelType w:val="multilevel"/>
    <w:tmpl w:val="B74C4D5A"/>
    <w:lvl w:ilvl="0">
      <w:start w:val="1"/>
      <w:numFmt w:val="decimal"/>
      <w:lvlText w:val="%1."/>
      <w:lvlJc w:val="left"/>
      <w:pPr>
        <w:ind w:left="460" w:hanging="248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1">
      <w:start w:val="1"/>
      <w:numFmt w:val="decimal"/>
      <w:lvlText w:val="（%2）"/>
      <w:lvlJc w:val="left"/>
      <w:pPr>
        <w:ind w:left="1343" w:hanging="802"/>
      </w:pPr>
      <w:rPr>
        <w:rFonts w:ascii="標楷體" w:hAnsi="Times New Roman" w:cs="標楷體"/>
        <w:b w:val="0"/>
        <w:bCs w:val="0"/>
        <w:spacing w:val="-2"/>
        <w:w w:val="99"/>
        <w:sz w:val="30"/>
        <w:szCs w:val="30"/>
        <w:lang w:val="en-US"/>
      </w:rPr>
    </w:lvl>
    <w:lvl w:ilvl="2">
      <w:numFmt w:val="bullet"/>
      <w:lvlText w:val="•"/>
      <w:lvlJc w:val="left"/>
      <w:pPr>
        <w:ind w:left="2354" w:hanging="802"/>
      </w:pPr>
    </w:lvl>
    <w:lvl w:ilvl="3">
      <w:numFmt w:val="bullet"/>
      <w:lvlText w:val="•"/>
      <w:lvlJc w:val="left"/>
      <w:pPr>
        <w:ind w:left="3368" w:hanging="802"/>
      </w:pPr>
    </w:lvl>
    <w:lvl w:ilvl="4">
      <w:numFmt w:val="bullet"/>
      <w:lvlText w:val="•"/>
      <w:lvlJc w:val="left"/>
      <w:pPr>
        <w:ind w:left="4382" w:hanging="802"/>
      </w:pPr>
    </w:lvl>
    <w:lvl w:ilvl="5">
      <w:numFmt w:val="bullet"/>
      <w:lvlText w:val="•"/>
      <w:lvlJc w:val="left"/>
      <w:pPr>
        <w:ind w:left="5396" w:hanging="802"/>
      </w:pPr>
    </w:lvl>
    <w:lvl w:ilvl="6">
      <w:numFmt w:val="bullet"/>
      <w:lvlText w:val="•"/>
      <w:lvlJc w:val="left"/>
      <w:pPr>
        <w:ind w:left="6410" w:hanging="802"/>
      </w:pPr>
    </w:lvl>
    <w:lvl w:ilvl="7">
      <w:numFmt w:val="bullet"/>
      <w:lvlText w:val="•"/>
      <w:lvlJc w:val="left"/>
      <w:pPr>
        <w:ind w:left="7424" w:hanging="802"/>
      </w:pPr>
    </w:lvl>
    <w:lvl w:ilvl="8">
      <w:numFmt w:val="bullet"/>
      <w:lvlText w:val="•"/>
      <w:lvlJc w:val="left"/>
      <w:pPr>
        <w:ind w:left="8438" w:hanging="802"/>
      </w:pPr>
    </w:lvl>
  </w:abstractNum>
  <w:abstractNum w:abstractNumId="13" w15:restartNumberingAfterBreak="0">
    <w:nsid w:val="0000040F"/>
    <w:multiLevelType w:val="multilevel"/>
    <w:tmpl w:val="7D802F16"/>
    <w:lvl w:ilvl="0">
      <w:start w:val="1"/>
      <w:numFmt w:val="decimal"/>
      <w:lvlText w:val="%1."/>
      <w:lvlJc w:val="left"/>
      <w:pPr>
        <w:ind w:left="388" w:hanging="358"/>
      </w:pPr>
      <w:rPr>
        <w:rFonts w:ascii="標楷體" w:eastAsia="標楷體" w:hAnsi="標楷體" w:cs="Times New Roman"/>
        <w:b w:val="0"/>
        <w:bCs w:val="0"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1208" w:hanging="358"/>
      </w:pPr>
    </w:lvl>
    <w:lvl w:ilvl="2">
      <w:numFmt w:val="bullet"/>
      <w:lvlText w:val="•"/>
      <w:lvlJc w:val="left"/>
      <w:pPr>
        <w:ind w:left="2037" w:hanging="358"/>
      </w:pPr>
    </w:lvl>
    <w:lvl w:ilvl="3">
      <w:numFmt w:val="bullet"/>
      <w:lvlText w:val="•"/>
      <w:lvlJc w:val="left"/>
      <w:pPr>
        <w:ind w:left="2865" w:hanging="358"/>
      </w:pPr>
    </w:lvl>
    <w:lvl w:ilvl="4">
      <w:numFmt w:val="bullet"/>
      <w:lvlText w:val="•"/>
      <w:lvlJc w:val="left"/>
      <w:pPr>
        <w:ind w:left="3694" w:hanging="358"/>
      </w:pPr>
    </w:lvl>
    <w:lvl w:ilvl="5">
      <w:numFmt w:val="bullet"/>
      <w:lvlText w:val="•"/>
      <w:lvlJc w:val="left"/>
      <w:pPr>
        <w:ind w:left="4523" w:hanging="358"/>
      </w:pPr>
    </w:lvl>
    <w:lvl w:ilvl="6">
      <w:numFmt w:val="bullet"/>
      <w:lvlText w:val="•"/>
      <w:lvlJc w:val="left"/>
      <w:pPr>
        <w:ind w:left="5351" w:hanging="358"/>
      </w:pPr>
    </w:lvl>
    <w:lvl w:ilvl="7">
      <w:numFmt w:val="bullet"/>
      <w:lvlText w:val="•"/>
      <w:lvlJc w:val="left"/>
      <w:pPr>
        <w:ind w:left="6180" w:hanging="358"/>
      </w:pPr>
    </w:lvl>
    <w:lvl w:ilvl="8">
      <w:numFmt w:val="bullet"/>
      <w:lvlText w:val="•"/>
      <w:lvlJc w:val="left"/>
      <w:pPr>
        <w:ind w:left="7008" w:hanging="358"/>
      </w:pPr>
    </w:lvl>
  </w:abstractNum>
  <w:abstractNum w:abstractNumId="14" w15:restartNumberingAfterBreak="0">
    <w:nsid w:val="00000410"/>
    <w:multiLevelType w:val="multilevel"/>
    <w:tmpl w:val="00000893"/>
    <w:lvl w:ilvl="0">
      <w:numFmt w:val="bullet"/>
      <w:lvlText w:val="○"/>
      <w:lvlJc w:val="left"/>
      <w:pPr>
        <w:ind w:left="341" w:hanging="241"/>
      </w:pPr>
      <w:rPr>
        <w:rFonts w:ascii="標楷體" w:hAnsi="Times New Roman" w:cs="標楷體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98" w:hanging="241"/>
      </w:pPr>
    </w:lvl>
    <w:lvl w:ilvl="2">
      <w:numFmt w:val="bullet"/>
      <w:lvlText w:val="•"/>
      <w:lvlJc w:val="left"/>
      <w:pPr>
        <w:ind w:left="1856" w:hanging="241"/>
      </w:pPr>
    </w:lvl>
    <w:lvl w:ilvl="3">
      <w:numFmt w:val="bullet"/>
      <w:lvlText w:val="•"/>
      <w:lvlJc w:val="left"/>
      <w:pPr>
        <w:ind w:left="2615" w:hanging="241"/>
      </w:pPr>
    </w:lvl>
    <w:lvl w:ilvl="4">
      <w:numFmt w:val="bullet"/>
      <w:lvlText w:val="•"/>
      <w:lvlJc w:val="left"/>
      <w:pPr>
        <w:ind w:left="3373" w:hanging="241"/>
      </w:pPr>
    </w:lvl>
    <w:lvl w:ilvl="5">
      <w:numFmt w:val="bullet"/>
      <w:lvlText w:val="•"/>
      <w:lvlJc w:val="left"/>
      <w:pPr>
        <w:ind w:left="4132" w:hanging="241"/>
      </w:pPr>
    </w:lvl>
    <w:lvl w:ilvl="6">
      <w:numFmt w:val="bullet"/>
      <w:lvlText w:val="•"/>
      <w:lvlJc w:val="left"/>
      <w:pPr>
        <w:ind w:left="4890" w:hanging="241"/>
      </w:pPr>
    </w:lvl>
    <w:lvl w:ilvl="7">
      <w:numFmt w:val="bullet"/>
      <w:lvlText w:val="•"/>
      <w:lvlJc w:val="left"/>
      <w:pPr>
        <w:ind w:left="5648" w:hanging="241"/>
      </w:pPr>
    </w:lvl>
    <w:lvl w:ilvl="8">
      <w:numFmt w:val="bullet"/>
      <w:lvlText w:val="•"/>
      <w:lvlJc w:val="left"/>
      <w:pPr>
        <w:ind w:left="6407" w:hanging="241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○"/>
      <w:lvlJc w:val="left"/>
      <w:pPr>
        <w:ind w:left="490" w:hanging="282"/>
      </w:pPr>
      <w:rPr>
        <w:rFonts w:ascii="標楷體" w:hAnsi="Times New Roman" w:cs="標楷體"/>
        <w:b w:val="0"/>
        <w:bCs w:val="0"/>
        <w:spacing w:val="-3"/>
        <w:w w:val="100"/>
        <w:sz w:val="26"/>
        <w:szCs w:val="26"/>
      </w:rPr>
    </w:lvl>
    <w:lvl w:ilvl="1">
      <w:numFmt w:val="bullet"/>
      <w:lvlText w:val="•"/>
      <w:lvlJc w:val="left"/>
      <w:pPr>
        <w:ind w:left="661" w:hanging="282"/>
      </w:pPr>
    </w:lvl>
    <w:lvl w:ilvl="2">
      <w:numFmt w:val="bullet"/>
      <w:lvlText w:val="•"/>
      <w:lvlJc w:val="left"/>
      <w:pPr>
        <w:ind w:left="823" w:hanging="282"/>
      </w:pPr>
    </w:lvl>
    <w:lvl w:ilvl="3">
      <w:numFmt w:val="bullet"/>
      <w:lvlText w:val="•"/>
      <w:lvlJc w:val="left"/>
      <w:pPr>
        <w:ind w:left="985" w:hanging="282"/>
      </w:pPr>
    </w:lvl>
    <w:lvl w:ilvl="4">
      <w:numFmt w:val="bullet"/>
      <w:lvlText w:val="•"/>
      <w:lvlJc w:val="left"/>
      <w:pPr>
        <w:ind w:left="1146" w:hanging="282"/>
      </w:pPr>
    </w:lvl>
    <w:lvl w:ilvl="5">
      <w:numFmt w:val="bullet"/>
      <w:lvlText w:val="•"/>
      <w:lvlJc w:val="left"/>
      <w:pPr>
        <w:ind w:left="1308" w:hanging="282"/>
      </w:pPr>
    </w:lvl>
    <w:lvl w:ilvl="6">
      <w:numFmt w:val="bullet"/>
      <w:lvlText w:val="•"/>
      <w:lvlJc w:val="left"/>
      <w:pPr>
        <w:ind w:left="1470" w:hanging="282"/>
      </w:pPr>
    </w:lvl>
    <w:lvl w:ilvl="7">
      <w:numFmt w:val="bullet"/>
      <w:lvlText w:val="•"/>
      <w:lvlJc w:val="left"/>
      <w:pPr>
        <w:ind w:left="1631" w:hanging="282"/>
      </w:pPr>
    </w:lvl>
    <w:lvl w:ilvl="8">
      <w:numFmt w:val="bullet"/>
      <w:lvlText w:val="•"/>
      <w:lvlJc w:val="left"/>
      <w:pPr>
        <w:ind w:left="1793" w:hanging="282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○"/>
      <w:lvlJc w:val="left"/>
      <w:pPr>
        <w:ind w:left="350" w:hanging="241"/>
      </w:pPr>
      <w:rPr>
        <w:rFonts w:ascii="標楷體" w:hAnsi="Times New Roman" w:cs="標楷體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917" w:hanging="241"/>
      </w:pPr>
    </w:lvl>
    <w:lvl w:ilvl="2">
      <w:numFmt w:val="bullet"/>
      <w:lvlText w:val="•"/>
      <w:lvlJc w:val="left"/>
      <w:pPr>
        <w:ind w:left="1475" w:hanging="241"/>
      </w:pPr>
    </w:lvl>
    <w:lvl w:ilvl="3">
      <w:numFmt w:val="bullet"/>
      <w:lvlText w:val="•"/>
      <w:lvlJc w:val="left"/>
      <w:pPr>
        <w:ind w:left="2032" w:hanging="241"/>
      </w:pPr>
    </w:lvl>
    <w:lvl w:ilvl="4">
      <w:numFmt w:val="bullet"/>
      <w:lvlText w:val="•"/>
      <w:lvlJc w:val="left"/>
      <w:pPr>
        <w:ind w:left="2590" w:hanging="241"/>
      </w:pPr>
    </w:lvl>
    <w:lvl w:ilvl="5">
      <w:numFmt w:val="bullet"/>
      <w:lvlText w:val="•"/>
      <w:lvlJc w:val="left"/>
      <w:pPr>
        <w:ind w:left="3148" w:hanging="241"/>
      </w:pPr>
    </w:lvl>
    <w:lvl w:ilvl="6">
      <w:numFmt w:val="bullet"/>
      <w:lvlText w:val="•"/>
      <w:lvlJc w:val="left"/>
      <w:pPr>
        <w:ind w:left="3705" w:hanging="241"/>
      </w:pPr>
    </w:lvl>
    <w:lvl w:ilvl="7">
      <w:numFmt w:val="bullet"/>
      <w:lvlText w:val="•"/>
      <w:lvlJc w:val="left"/>
      <w:pPr>
        <w:ind w:left="4263" w:hanging="241"/>
      </w:pPr>
    </w:lvl>
    <w:lvl w:ilvl="8">
      <w:numFmt w:val="bullet"/>
      <w:lvlText w:val="•"/>
      <w:lvlJc w:val="left"/>
      <w:pPr>
        <w:ind w:left="4820" w:hanging="241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□"/>
      <w:lvlJc w:val="left"/>
      <w:pPr>
        <w:ind w:left="469" w:hanging="360"/>
      </w:pPr>
      <w:rPr>
        <w:rFonts w:ascii="新細明體" w:hAnsi="Times New Roman" w:cs="新細明體"/>
        <w:b w:val="0"/>
        <w:bCs w:val="0"/>
        <w:spacing w:val="-5"/>
        <w:w w:val="100"/>
        <w:sz w:val="24"/>
        <w:szCs w:val="24"/>
      </w:rPr>
    </w:lvl>
    <w:lvl w:ilvl="1">
      <w:numFmt w:val="bullet"/>
      <w:lvlText w:val="•"/>
      <w:lvlJc w:val="left"/>
      <w:pPr>
        <w:ind w:left="809" w:hanging="360"/>
      </w:pPr>
    </w:lvl>
    <w:lvl w:ilvl="2">
      <w:numFmt w:val="bullet"/>
      <w:lvlText w:val="•"/>
      <w:lvlJc w:val="left"/>
      <w:pPr>
        <w:ind w:left="1159" w:hanging="360"/>
      </w:pPr>
    </w:lvl>
    <w:lvl w:ilvl="3">
      <w:numFmt w:val="bullet"/>
      <w:lvlText w:val="•"/>
      <w:lvlJc w:val="left"/>
      <w:pPr>
        <w:ind w:left="1509" w:hanging="360"/>
      </w:pPr>
    </w:lvl>
    <w:lvl w:ilvl="4">
      <w:numFmt w:val="bullet"/>
      <w:lvlText w:val="•"/>
      <w:lvlJc w:val="left"/>
      <w:pPr>
        <w:ind w:left="1859" w:hanging="360"/>
      </w:pPr>
    </w:lvl>
    <w:lvl w:ilvl="5">
      <w:numFmt w:val="bullet"/>
      <w:lvlText w:val="•"/>
      <w:lvlJc w:val="left"/>
      <w:pPr>
        <w:ind w:left="2209" w:hanging="360"/>
      </w:pPr>
    </w:lvl>
    <w:lvl w:ilvl="6">
      <w:numFmt w:val="bullet"/>
      <w:lvlText w:val="•"/>
      <w:lvlJc w:val="left"/>
      <w:pPr>
        <w:ind w:left="2559" w:hanging="360"/>
      </w:pPr>
    </w:lvl>
    <w:lvl w:ilvl="7">
      <w:numFmt w:val="bullet"/>
      <w:lvlText w:val="•"/>
      <w:lvlJc w:val="left"/>
      <w:pPr>
        <w:ind w:left="2909" w:hanging="360"/>
      </w:pPr>
    </w:lvl>
    <w:lvl w:ilvl="8">
      <w:numFmt w:val="bullet"/>
      <w:lvlText w:val="•"/>
      <w:lvlJc w:val="left"/>
      <w:pPr>
        <w:ind w:left="3259" w:hanging="360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□"/>
      <w:lvlJc w:val="left"/>
      <w:pPr>
        <w:ind w:left="469" w:hanging="360"/>
      </w:pPr>
      <w:rPr>
        <w:rFonts w:ascii="新細明體" w:hAnsi="Times New Roman" w:cs="新細明體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809" w:hanging="360"/>
      </w:pPr>
    </w:lvl>
    <w:lvl w:ilvl="2">
      <w:numFmt w:val="bullet"/>
      <w:lvlText w:val="•"/>
      <w:lvlJc w:val="left"/>
      <w:pPr>
        <w:ind w:left="1159" w:hanging="360"/>
      </w:pPr>
    </w:lvl>
    <w:lvl w:ilvl="3">
      <w:numFmt w:val="bullet"/>
      <w:lvlText w:val="•"/>
      <w:lvlJc w:val="left"/>
      <w:pPr>
        <w:ind w:left="1509" w:hanging="360"/>
      </w:pPr>
    </w:lvl>
    <w:lvl w:ilvl="4">
      <w:numFmt w:val="bullet"/>
      <w:lvlText w:val="•"/>
      <w:lvlJc w:val="left"/>
      <w:pPr>
        <w:ind w:left="1859" w:hanging="360"/>
      </w:pPr>
    </w:lvl>
    <w:lvl w:ilvl="5">
      <w:numFmt w:val="bullet"/>
      <w:lvlText w:val="•"/>
      <w:lvlJc w:val="left"/>
      <w:pPr>
        <w:ind w:left="2209" w:hanging="360"/>
      </w:pPr>
    </w:lvl>
    <w:lvl w:ilvl="6">
      <w:numFmt w:val="bullet"/>
      <w:lvlText w:val="•"/>
      <w:lvlJc w:val="left"/>
      <w:pPr>
        <w:ind w:left="2559" w:hanging="360"/>
      </w:pPr>
    </w:lvl>
    <w:lvl w:ilvl="7">
      <w:numFmt w:val="bullet"/>
      <w:lvlText w:val="•"/>
      <w:lvlJc w:val="left"/>
      <w:pPr>
        <w:ind w:left="2909" w:hanging="360"/>
      </w:pPr>
    </w:lvl>
    <w:lvl w:ilvl="8">
      <w:numFmt w:val="bullet"/>
      <w:lvlText w:val="•"/>
      <w:lvlJc w:val="left"/>
      <w:pPr>
        <w:ind w:left="3259" w:hanging="360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□"/>
      <w:lvlJc w:val="left"/>
      <w:pPr>
        <w:ind w:left="470" w:hanging="360"/>
      </w:pPr>
      <w:rPr>
        <w:rFonts w:ascii="新細明體" w:hAnsi="Times New Roman" w:cs="新細明體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799" w:hanging="360"/>
      </w:pPr>
    </w:lvl>
    <w:lvl w:ilvl="2">
      <w:numFmt w:val="bullet"/>
      <w:lvlText w:val="•"/>
      <w:lvlJc w:val="left"/>
      <w:pPr>
        <w:ind w:left="1118" w:hanging="360"/>
      </w:pPr>
    </w:lvl>
    <w:lvl w:ilvl="3">
      <w:numFmt w:val="bullet"/>
      <w:lvlText w:val="•"/>
      <w:lvlJc w:val="left"/>
      <w:pPr>
        <w:ind w:left="1437" w:hanging="360"/>
      </w:pPr>
    </w:lvl>
    <w:lvl w:ilvl="4">
      <w:numFmt w:val="bullet"/>
      <w:lvlText w:val="•"/>
      <w:lvlJc w:val="left"/>
      <w:pPr>
        <w:ind w:left="1756" w:hanging="360"/>
      </w:pPr>
    </w:lvl>
    <w:lvl w:ilvl="5">
      <w:numFmt w:val="bullet"/>
      <w:lvlText w:val="•"/>
      <w:lvlJc w:val="left"/>
      <w:pPr>
        <w:ind w:left="2075" w:hanging="360"/>
      </w:pPr>
    </w:lvl>
    <w:lvl w:ilvl="6">
      <w:numFmt w:val="bullet"/>
      <w:lvlText w:val="•"/>
      <w:lvlJc w:val="left"/>
      <w:pPr>
        <w:ind w:left="2394" w:hanging="360"/>
      </w:pPr>
    </w:lvl>
    <w:lvl w:ilvl="7">
      <w:numFmt w:val="bullet"/>
      <w:lvlText w:val="•"/>
      <w:lvlJc w:val="left"/>
      <w:pPr>
        <w:ind w:left="2713" w:hanging="360"/>
      </w:pPr>
    </w:lvl>
    <w:lvl w:ilvl="8">
      <w:numFmt w:val="bullet"/>
      <w:lvlText w:val="•"/>
      <w:lvlJc w:val="left"/>
      <w:pPr>
        <w:ind w:left="3032" w:hanging="360"/>
      </w:pPr>
    </w:lvl>
  </w:abstractNum>
  <w:abstractNum w:abstractNumId="20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379" w:hanging="167"/>
      </w:pPr>
      <w:rPr>
        <w:rFonts w:ascii="Times New Roman" w:hAnsi="Times New Roman" w:cs="Times New Roman"/>
        <w:b w:val="0"/>
        <w:bCs w:val="0"/>
        <w:w w:val="100"/>
        <w:sz w:val="20"/>
        <w:szCs w:val="20"/>
      </w:rPr>
    </w:lvl>
    <w:lvl w:ilvl="1">
      <w:start w:val="1"/>
      <w:numFmt w:val="decimal"/>
      <w:lvlText w:val="(%2)"/>
      <w:lvlJc w:val="left"/>
      <w:pPr>
        <w:ind w:left="1775" w:hanging="569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2">
      <w:numFmt w:val="bullet"/>
      <w:lvlText w:val="•"/>
      <w:lvlJc w:val="left"/>
      <w:pPr>
        <w:ind w:left="2745" w:hanging="569"/>
      </w:pPr>
    </w:lvl>
    <w:lvl w:ilvl="3">
      <w:numFmt w:val="bullet"/>
      <w:lvlText w:val="•"/>
      <w:lvlJc w:val="left"/>
      <w:pPr>
        <w:ind w:left="3710" w:hanging="569"/>
      </w:pPr>
    </w:lvl>
    <w:lvl w:ilvl="4">
      <w:numFmt w:val="bullet"/>
      <w:lvlText w:val="•"/>
      <w:lvlJc w:val="left"/>
      <w:pPr>
        <w:ind w:left="4675" w:hanging="569"/>
      </w:pPr>
    </w:lvl>
    <w:lvl w:ilvl="5">
      <w:numFmt w:val="bullet"/>
      <w:lvlText w:val="•"/>
      <w:lvlJc w:val="left"/>
      <w:pPr>
        <w:ind w:left="5640" w:hanging="569"/>
      </w:pPr>
    </w:lvl>
    <w:lvl w:ilvl="6">
      <w:numFmt w:val="bullet"/>
      <w:lvlText w:val="•"/>
      <w:lvlJc w:val="left"/>
      <w:pPr>
        <w:ind w:left="6605" w:hanging="569"/>
      </w:pPr>
    </w:lvl>
    <w:lvl w:ilvl="7">
      <w:numFmt w:val="bullet"/>
      <w:lvlText w:val="•"/>
      <w:lvlJc w:val="left"/>
      <w:pPr>
        <w:ind w:left="7570" w:hanging="569"/>
      </w:pPr>
    </w:lvl>
    <w:lvl w:ilvl="8">
      <w:numFmt w:val="bullet"/>
      <w:lvlText w:val="•"/>
      <w:lvlJc w:val="left"/>
      <w:pPr>
        <w:ind w:left="8536" w:hanging="569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(%1)"/>
      <w:lvlJc w:val="left"/>
      <w:pPr>
        <w:ind w:left="1842" w:hanging="636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1">
      <w:numFmt w:val="bullet"/>
      <w:lvlText w:val="•"/>
      <w:lvlJc w:val="left"/>
      <w:pPr>
        <w:ind w:left="2702" w:hanging="636"/>
      </w:pPr>
    </w:lvl>
    <w:lvl w:ilvl="2">
      <w:numFmt w:val="bullet"/>
      <w:lvlText w:val="•"/>
      <w:lvlJc w:val="left"/>
      <w:pPr>
        <w:ind w:left="3565" w:hanging="636"/>
      </w:pPr>
    </w:lvl>
    <w:lvl w:ilvl="3">
      <w:numFmt w:val="bullet"/>
      <w:lvlText w:val="•"/>
      <w:lvlJc w:val="left"/>
      <w:pPr>
        <w:ind w:left="4427" w:hanging="636"/>
      </w:pPr>
    </w:lvl>
    <w:lvl w:ilvl="4">
      <w:numFmt w:val="bullet"/>
      <w:lvlText w:val="•"/>
      <w:lvlJc w:val="left"/>
      <w:pPr>
        <w:ind w:left="5290" w:hanging="636"/>
      </w:pPr>
    </w:lvl>
    <w:lvl w:ilvl="5">
      <w:numFmt w:val="bullet"/>
      <w:lvlText w:val="•"/>
      <w:lvlJc w:val="left"/>
      <w:pPr>
        <w:ind w:left="6153" w:hanging="636"/>
      </w:pPr>
    </w:lvl>
    <w:lvl w:ilvl="6">
      <w:numFmt w:val="bullet"/>
      <w:lvlText w:val="•"/>
      <w:lvlJc w:val="left"/>
      <w:pPr>
        <w:ind w:left="7015" w:hanging="636"/>
      </w:pPr>
    </w:lvl>
    <w:lvl w:ilvl="7">
      <w:numFmt w:val="bullet"/>
      <w:lvlText w:val="•"/>
      <w:lvlJc w:val="left"/>
      <w:pPr>
        <w:ind w:left="7878" w:hanging="636"/>
      </w:pPr>
    </w:lvl>
    <w:lvl w:ilvl="8">
      <w:numFmt w:val="bullet"/>
      <w:lvlText w:val="•"/>
      <w:lvlJc w:val="left"/>
      <w:pPr>
        <w:ind w:left="8741" w:hanging="636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(%1)"/>
      <w:lvlJc w:val="left"/>
      <w:pPr>
        <w:ind w:left="1775" w:hanging="569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1">
      <w:numFmt w:val="bullet"/>
      <w:lvlText w:val="•"/>
      <w:lvlJc w:val="left"/>
      <w:pPr>
        <w:ind w:left="2648" w:hanging="569"/>
      </w:pPr>
    </w:lvl>
    <w:lvl w:ilvl="2">
      <w:numFmt w:val="bullet"/>
      <w:lvlText w:val="•"/>
      <w:lvlJc w:val="left"/>
      <w:pPr>
        <w:ind w:left="3517" w:hanging="569"/>
      </w:pPr>
    </w:lvl>
    <w:lvl w:ilvl="3">
      <w:numFmt w:val="bullet"/>
      <w:lvlText w:val="•"/>
      <w:lvlJc w:val="left"/>
      <w:pPr>
        <w:ind w:left="4385" w:hanging="569"/>
      </w:pPr>
    </w:lvl>
    <w:lvl w:ilvl="4">
      <w:numFmt w:val="bullet"/>
      <w:lvlText w:val="•"/>
      <w:lvlJc w:val="left"/>
      <w:pPr>
        <w:ind w:left="5254" w:hanging="569"/>
      </w:pPr>
    </w:lvl>
    <w:lvl w:ilvl="5">
      <w:numFmt w:val="bullet"/>
      <w:lvlText w:val="•"/>
      <w:lvlJc w:val="left"/>
      <w:pPr>
        <w:ind w:left="6123" w:hanging="569"/>
      </w:pPr>
    </w:lvl>
    <w:lvl w:ilvl="6">
      <w:numFmt w:val="bullet"/>
      <w:lvlText w:val="•"/>
      <w:lvlJc w:val="left"/>
      <w:pPr>
        <w:ind w:left="6991" w:hanging="569"/>
      </w:pPr>
    </w:lvl>
    <w:lvl w:ilvl="7">
      <w:numFmt w:val="bullet"/>
      <w:lvlText w:val="•"/>
      <w:lvlJc w:val="left"/>
      <w:pPr>
        <w:ind w:left="7860" w:hanging="569"/>
      </w:pPr>
    </w:lvl>
    <w:lvl w:ilvl="8">
      <w:numFmt w:val="bullet"/>
      <w:lvlText w:val="•"/>
      <w:lvlJc w:val="left"/>
      <w:pPr>
        <w:ind w:left="8729" w:hanging="569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(%1)"/>
      <w:lvlJc w:val="left"/>
      <w:pPr>
        <w:ind w:left="1775" w:hanging="797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1">
      <w:start w:val="1"/>
      <w:numFmt w:val="decimal"/>
      <w:lvlText w:val="(%2)"/>
      <w:lvlJc w:val="left"/>
      <w:pPr>
        <w:ind w:left="1775" w:hanging="711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2">
      <w:numFmt w:val="bullet"/>
      <w:lvlText w:val="•"/>
      <w:lvlJc w:val="left"/>
      <w:pPr>
        <w:ind w:left="3517" w:hanging="711"/>
      </w:pPr>
    </w:lvl>
    <w:lvl w:ilvl="3">
      <w:numFmt w:val="bullet"/>
      <w:lvlText w:val="•"/>
      <w:lvlJc w:val="left"/>
      <w:pPr>
        <w:ind w:left="4385" w:hanging="711"/>
      </w:pPr>
    </w:lvl>
    <w:lvl w:ilvl="4">
      <w:numFmt w:val="bullet"/>
      <w:lvlText w:val="•"/>
      <w:lvlJc w:val="left"/>
      <w:pPr>
        <w:ind w:left="5254" w:hanging="711"/>
      </w:pPr>
    </w:lvl>
    <w:lvl w:ilvl="5">
      <w:numFmt w:val="bullet"/>
      <w:lvlText w:val="•"/>
      <w:lvlJc w:val="left"/>
      <w:pPr>
        <w:ind w:left="6123" w:hanging="711"/>
      </w:pPr>
    </w:lvl>
    <w:lvl w:ilvl="6">
      <w:numFmt w:val="bullet"/>
      <w:lvlText w:val="•"/>
      <w:lvlJc w:val="left"/>
      <w:pPr>
        <w:ind w:left="6991" w:hanging="711"/>
      </w:pPr>
    </w:lvl>
    <w:lvl w:ilvl="7">
      <w:numFmt w:val="bullet"/>
      <w:lvlText w:val="•"/>
      <w:lvlJc w:val="left"/>
      <w:pPr>
        <w:ind w:left="7860" w:hanging="711"/>
      </w:pPr>
    </w:lvl>
    <w:lvl w:ilvl="8">
      <w:numFmt w:val="bullet"/>
      <w:lvlText w:val="•"/>
      <w:lvlJc w:val="left"/>
      <w:pPr>
        <w:ind w:left="8729" w:hanging="711"/>
      </w:pPr>
    </w:lvl>
  </w:abstractNum>
  <w:abstractNum w:abstractNumId="24" w15:restartNumberingAfterBreak="0">
    <w:nsid w:val="0000041A"/>
    <w:multiLevelType w:val="multilevel"/>
    <w:tmpl w:val="0000089D"/>
    <w:lvl w:ilvl="0">
      <w:start w:val="1"/>
      <w:numFmt w:val="decimal"/>
      <w:lvlText w:val="(%1)"/>
      <w:lvlJc w:val="left"/>
      <w:pPr>
        <w:ind w:left="1698" w:hanging="721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1">
      <w:numFmt w:val="bullet"/>
      <w:lvlText w:val="•"/>
      <w:lvlJc w:val="left"/>
      <w:pPr>
        <w:ind w:left="2576" w:hanging="721"/>
      </w:pPr>
    </w:lvl>
    <w:lvl w:ilvl="2">
      <w:numFmt w:val="bullet"/>
      <w:lvlText w:val="•"/>
      <w:lvlJc w:val="left"/>
      <w:pPr>
        <w:ind w:left="3453" w:hanging="721"/>
      </w:pPr>
    </w:lvl>
    <w:lvl w:ilvl="3">
      <w:numFmt w:val="bullet"/>
      <w:lvlText w:val="•"/>
      <w:lvlJc w:val="left"/>
      <w:pPr>
        <w:ind w:left="4329" w:hanging="721"/>
      </w:pPr>
    </w:lvl>
    <w:lvl w:ilvl="4">
      <w:numFmt w:val="bullet"/>
      <w:lvlText w:val="•"/>
      <w:lvlJc w:val="left"/>
      <w:pPr>
        <w:ind w:left="5206" w:hanging="721"/>
      </w:pPr>
    </w:lvl>
    <w:lvl w:ilvl="5">
      <w:numFmt w:val="bullet"/>
      <w:lvlText w:val="•"/>
      <w:lvlJc w:val="left"/>
      <w:pPr>
        <w:ind w:left="6083" w:hanging="721"/>
      </w:pPr>
    </w:lvl>
    <w:lvl w:ilvl="6">
      <w:numFmt w:val="bullet"/>
      <w:lvlText w:val="•"/>
      <w:lvlJc w:val="left"/>
      <w:pPr>
        <w:ind w:left="6959" w:hanging="721"/>
      </w:pPr>
    </w:lvl>
    <w:lvl w:ilvl="7">
      <w:numFmt w:val="bullet"/>
      <w:lvlText w:val="•"/>
      <w:lvlJc w:val="left"/>
      <w:pPr>
        <w:ind w:left="7836" w:hanging="721"/>
      </w:pPr>
    </w:lvl>
    <w:lvl w:ilvl="8">
      <w:numFmt w:val="bullet"/>
      <w:lvlText w:val="•"/>
      <w:lvlJc w:val="left"/>
      <w:pPr>
        <w:ind w:left="8713" w:hanging="721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4" w:hanging="167"/>
      </w:pPr>
      <w:rPr>
        <w:rFonts w:ascii="Times New Roman" w:hAnsi="Times New Roman" w:cs="Times New Roman"/>
        <w:b w:val="0"/>
        <w:bCs w:val="0"/>
        <w:w w:val="100"/>
        <w:sz w:val="20"/>
        <w:szCs w:val="20"/>
      </w:rPr>
    </w:lvl>
    <w:lvl w:ilvl="1">
      <w:start w:val="1"/>
      <w:numFmt w:val="decimal"/>
      <w:lvlText w:val="(%2)"/>
      <w:lvlJc w:val="left"/>
      <w:pPr>
        <w:ind w:left="804" w:hanging="260"/>
      </w:pPr>
      <w:rPr>
        <w:rFonts w:ascii="Times New Roman" w:hAnsi="Times New Roman" w:cs="Times New Roman"/>
        <w:b w:val="0"/>
        <w:bCs w:val="0"/>
        <w:spacing w:val="-2"/>
        <w:w w:val="100"/>
        <w:sz w:val="20"/>
        <w:szCs w:val="20"/>
      </w:rPr>
    </w:lvl>
    <w:lvl w:ilvl="2">
      <w:numFmt w:val="bullet"/>
      <w:lvlText w:val="•"/>
      <w:lvlJc w:val="left"/>
      <w:pPr>
        <w:ind w:left="800" w:hanging="260"/>
      </w:pPr>
    </w:lvl>
    <w:lvl w:ilvl="3">
      <w:numFmt w:val="bullet"/>
      <w:lvlText w:val="•"/>
      <w:lvlJc w:val="left"/>
      <w:pPr>
        <w:ind w:left="2005" w:hanging="260"/>
      </w:pPr>
    </w:lvl>
    <w:lvl w:ilvl="4">
      <w:numFmt w:val="bullet"/>
      <w:lvlText w:val="•"/>
      <w:lvlJc w:val="left"/>
      <w:pPr>
        <w:ind w:left="3211" w:hanging="260"/>
      </w:pPr>
    </w:lvl>
    <w:lvl w:ilvl="5">
      <w:numFmt w:val="bullet"/>
      <w:lvlText w:val="•"/>
      <w:lvlJc w:val="left"/>
      <w:pPr>
        <w:ind w:left="4417" w:hanging="260"/>
      </w:pPr>
    </w:lvl>
    <w:lvl w:ilvl="6">
      <w:numFmt w:val="bullet"/>
      <w:lvlText w:val="•"/>
      <w:lvlJc w:val="left"/>
      <w:pPr>
        <w:ind w:left="5623" w:hanging="260"/>
      </w:pPr>
    </w:lvl>
    <w:lvl w:ilvl="7">
      <w:numFmt w:val="bullet"/>
      <w:lvlText w:val="•"/>
      <w:lvlJc w:val="left"/>
      <w:pPr>
        <w:ind w:left="6829" w:hanging="260"/>
      </w:pPr>
    </w:lvl>
    <w:lvl w:ilvl="8">
      <w:numFmt w:val="bullet"/>
      <w:lvlText w:val="•"/>
      <w:lvlJc w:val="left"/>
      <w:pPr>
        <w:ind w:left="8034" w:hanging="260"/>
      </w:pPr>
    </w:lvl>
  </w:abstractNum>
  <w:abstractNum w:abstractNumId="26" w15:restartNumberingAfterBreak="0">
    <w:nsid w:val="0000041C"/>
    <w:multiLevelType w:val="multilevel"/>
    <w:tmpl w:val="0000089F"/>
    <w:lvl w:ilvl="0">
      <w:start w:val="1"/>
      <w:numFmt w:val="decimal"/>
      <w:lvlText w:val="%1."/>
      <w:lvlJc w:val="left"/>
      <w:pPr>
        <w:ind w:left="319" w:hanging="207"/>
      </w:pPr>
      <w:rPr>
        <w:rFonts w:ascii="Times New Roman" w:hAnsi="Times New Roman" w:cs="Times New Roman"/>
        <w:b/>
        <w:bCs/>
        <w:spacing w:val="0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809" w:hanging="281"/>
      </w:pPr>
      <w:rPr>
        <w:rFonts w:ascii="標楷體" w:hAnsi="Times New Roman" w:cs="標楷體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760" w:hanging="281"/>
      </w:pPr>
    </w:lvl>
    <w:lvl w:ilvl="3">
      <w:numFmt w:val="bullet"/>
      <w:lvlText w:val="•"/>
      <w:lvlJc w:val="left"/>
      <w:pPr>
        <w:ind w:left="3721" w:hanging="281"/>
      </w:pPr>
    </w:lvl>
    <w:lvl w:ilvl="4">
      <w:numFmt w:val="bullet"/>
      <w:lvlText w:val="•"/>
      <w:lvlJc w:val="left"/>
      <w:pPr>
        <w:ind w:left="4682" w:hanging="281"/>
      </w:pPr>
    </w:lvl>
    <w:lvl w:ilvl="5">
      <w:numFmt w:val="bullet"/>
      <w:lvlText w:val="•"/>
      <w:lvlJc w:val="left"/>
      <w:pPr>
        <w:ind w:left="5642" w:hanging="281"/>
      </w:pPr>
    </w:lvl>
    <w:lvl w:ilvl="6">
      <w:numFmt w:val="bullet"/>
      <w:lvlText w:val="•"/>
      <w:lvlJc w:val="left"/>
      <w:pPr>
        <w:ind w:left="6603" w:hanging="281"/>
      </w:pPr>
    </w:lvl>
    <w:lvl w:ilvl="7">
      <w:numFmt w:val="bullet"/>
      <w:lvlText w:val="•"/>
      <w:lvlJc w:val="left"/>
      <w:pPr>
        <w:ind w:left="7564" w:hanging="281"/>
      </w:pPr>
    </w:lvl>
    <w:lvl w:ilvl="8">
      <w:numFmt w:val="bullet"/>
      <w:lvlText w:val="•"/>
      <w:lvlJc w:val="left"/>
      <w:pPr>
        <w:ind w:left="8524" w:hanging="281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○"/>
      <w:lvlJc w:val="left"/>
      <w:pPr>
        <w:ind w:left="2128" w:hanging="421"/>
      </w:pPr>
      <w:rPr>
        <w:rFonts w:ascii="標楷體" w:hAnsi="Times New Roman" w:cs="標楷體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869" w:hanging="421"/>
      </w:pPr>
    </w:lvl>
    <w:lvl w:ilvl="2">
      <w:numFmt w:val="bullet"/>
      <w:lvlText w:val="•"/>
      <w:lvlJc w:val="left"/>
      <w:pPr>
        <w:ind w:left="3619" w:hanging="421"/>
      </w:pPr>
    </w:lvl>
    <w:lvl w:ilvl="3">
      <w:numFmt w:val="bullet"/>
      <w:lvlText w:val="•"/>
      <w:lvlJc w:val="left"/>
      <w:pPr>
        <w:ind w:left="4369" w:hanging="421"/>
      </w:pPr>
    </w:lvl>
    <w:lvl w:ilvl="4">
      <w:numFmt w:val="bullet"/>
      <w:lvlText w:val="•"/>
      <w:lvlJc w:val="left"/>
      <w:pPr>
        <w:ind w:left="5119" w:hanging="421"/>
      </w:pPr>
    </w:lvl>
    <w:lvl w:ilvl="5">
      <w:numFmt w:val="bullet"/>
      <w:lvlText w:val="•"/>
      <w:lvlJc w:val="left"/>
      <w:pPr>
        <w:ind w:left="5869" w:hanging="421"/>
      </w:pPr>
    </w:lvl>
    <w:lvl w:ilvl="6">
      <w:numFmt w:val="bullet"/>
      <w:lvlText w:val="•"/>
      <w:lvlJc w:val="left"/>
      <w:pPr>
        <w:ind w:left="6618" w:hanging="421"/>
      </w:pPr>
    </w:lvl>
    <w:lvl w:ilvl="7">
      <w:numFmt w:val="bullet"/>
      <w:lvlText w:val="•"/>
      <w:lvlJc w:val="left"/>
      <w:pPr>
        <w:ind w:left="7368" w:hanging="421"/>
      </w:pPr>
    </w:lvl>
    <w:lvl w:ilvl="8">
      <w:numFmt w:val="bullet"/>
      <w:lvlText w:val="•"/>
      <w:lvlJc w:val="left"/>
      <w:pPr>
        <w:ind w:left="8118" w:hanging="421"/>
      </w:pPr>
    </w:lvl>
  </w:abstractNum>
  <w:abstractNum w:abstractNumId="28" w15:restartNumberingAfterBreak="0">
    <w:nsid w:val="0000041E"/>
    <w:multiLevelType w:val="multilevel"/>
    <w:tmpl w:val="000008A1"/>
    <w:lvl w:ilvl="0">
      <w:start w:val="1"/>
      <w:numFmt w:val="decimal"/>
      <w:lvlText w:val="%1."/>
      <w:lvlJc w:val="left"/>
      <w:pPr>
        <w:ind w:left="393" w:hanging="360"/>
      </w:pPr>
      <w:rPr>
        <w:b w:val="0"/>
        <w:bCs w:val="0"/>
        <w:spacing w:val="-36"/>
        <w:w w:val="100"/>
      </w:rPr>
    </w:lvl>
    <w:lvl w:ilvl="1">
      <w:numFmt w:val="bullet"/>
      <w:lvlText w:val="•"/>
      <w:lvlJc w:val="left"/>
      <w:pPr>
        <w:ind w:left="1180" w:hanging="360"/>
      </w:pPr>
    </w:lvl>
    <w:lvl w:ilvl="2">
      <w:numFmt w:val="bullet"/>
      <w:lvlText w:val="•"/>
      <w:lvlJc w:val="left"/>
      <w:pPr>
        <w:ind w:left="1961" w:hanging="360"/>
      </w:pPr>
    </w:lvl>
    <w:lvl w:ilvl="3">
      <w:numFmt w:val="bullet"/>
      <w:lvlText w:val="•"/>
      <w:lvlJc w:val="left"/>
      <w:pPr>
        <w:ind w:left="2742" w:hanging="360"/>
      </w:pPr>
    </w:lvl>
    <w:lvl w:ilvl="4">
      <w:numFmt w:val="bullet"/>
      <w:lvlText w:val="•"/>
      <w:lvlJc w:val="left"/>
      <w:pPr>
        <w:ind w:left="3523" w:hanging="360"/>
      </w:pPr>
    </w:lvl>
    <w:lvl w:ilvl="5">
      <w:numFmt w:val="bullet"/>
      <w:lvlText w:val="•"/>
      <w:lvlJc w:val="left"/>
      <w:pPr>
        <w:ind w:left="4304" w:hanging="360"/>
      </w:pPr>
    </w:lvl>
    <w:lvl w:ilvl="6">
      <w:numFmt w:val="bullet"/>
      <w:lvlText w:val="•"/>
      <w:lvlJc w:val="left"/>
      <w:pPr>
        <w:ind w:left="5085" w:hanging="360"/>
      </w:pPr>
    </w:lvl>
    <w:lvl w:ilvl="7">
      <w:numFmt w:val="bullet"/>
      <w:lvlText w:val="•"/>
      <w:lvlJc w:val="left"/>
      <w:pPr>
        <w:ind w:left="5866" w:hanging="360"/>
      </w:pPr>
    </w:lvl>
    <w:lvl w:ilvl="8">
      <w:numFmt w:val="bullet"/>
      <w:lvlText w:val="•"/>
      <w:lvlJc w:val="left"/>
      <w:pPr>
        <w:ind w:left="6647" w:hanging="360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□"/>
      <w:lvlJc w:val="left"/>
      <w:pPr>
        <w:ind w:left="477" w:hanging="360"/>
      </w:pPr>
      <w:rPr>
        <w:rFonts w:ascii="標楷體" w:hAnsi="Times New Roman" w:cs="標楷體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480" w:hanging="360"/>
      </w:pPr>
    </w:lvl>
    <w:lvl w:ilvl="2">
      <w:numFmt w:val="bullet"/>
      <w:lvlText w:val="•"/>
      <w:lvlJc w:val="left"/>
      <w:pPr>
        <w:ind w:left="1463" w:hanging="360"/>
      </w:pPr>
    </w:lvl>
    <w:lvl w:ilvl="3">
      <w:numFmt w:val="bullet"/>
      <w:lvlText w:val="•"/>
      <w:lvlJc w:val="left"/>
      <w:pPr>
        <w:ind w:left="2447" w:hanging="360"/>
      </w:pPr>
    </w:lvl>
    <w:lvl w:ilvl="4">
      <w:numFmt w:val="bullet"/>
      <w:lvlText w:val="•"/>
      <w:lvlJc w:val="left"/>
      <w:pPr>
        <w:ind w:left="3430" w:hanging="360"/>
      </w:pPr>
    </w:lvl>
    <w:lvl w:ilvl="5">
      <w:numFmt w:val="bullet"/>
      <w:lvlText w:val="•"/>
      <w:lvlJc w:val="left"/>
      <w:pPr>
        <w:ind w:left="4414" w:hanging="360"/>
      </w:pPr>
    </w:lvl>
    <w:lvl w:ilvl="6">
      <w:numFmt w:val="bullet"/>
      <w:lvlText w:val="•"/>
      <w:lvlJc w:val="left"/>
      <w:pPr>
        <w:ind w:left="5398" w:hanging="360"/>
      </w:pPr>
    </w:lvl>
    <w:lvl w:ilvl="7">
      <w:numFmt w:val="bullet"/>
      <w:lvlText w:val="•"/>
      <w:lvlJc w:val="left"/>
      <w:pPr>
        <w:ind w:left="6381" w:hanging="360"/>
      </w:pPr>
    </w:lvl>
    <w:lvl w:ilvl="8">
      <w:numFmt w:val="bullet"/>
      <w:lvlText w:val="•"/>
      <w:lvlJc w:val="left"/>
      <w:pPr>
        <w:ind w:left="7365" w:hanging="360"/>
      </w:pPr>
    </w:lvl>
  </w:abstractNum>
  <w:abstractNum w:abstractNumId="30" w15:restartNumberingAfterBreak="0">
    <w:nsid w:val="00000420"/>
    <w:multiLevelType w:val="multilevel"/>
    <w:tmpl w:val="000008A3"/>
    <w:lvl w:ilvl="0">
      <w:numFmt w:val="bullet"/>
      <w:lvlText w:val="□"/>
      <w:lvlJc w:val="left"/>
      <w:pPr>
        <w:ind w:left="2032" w:hanging="281"/>
      </w:pPr>
      <w:rPr>
        <w:rFonts w:ascii="標楷體" w:hAnsi="Times New Roman" w:cs="標楷體"/>
        <w:b w:val="0"/>
        <w:bCs w:val="0"/>
        <w:w w:val="100"/>
        <w:sz w:val="22"/>
        <w:szCs w:val="22"/>
      </w:rPr>
    </w:lvl>
    <w:lvl w:ilvl="1">
      <w:numFmt w:val="bullet"/>
      <w:lvlText w:val="□"/>
      <w:lvlJc w:val="left"/>
      <w:pPr>
        <w:ind w:left="2124" w:hanging="281"/>
      </w:pPr>
      <w:rPr>
        <w:rFonts w:ascii="標楷體" w:hAnsi="Times New Roman" w:cs="標楷體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3045" w:hanging="281"/>
      </w:pPr>
    </w:lvl>
    <w:lvl w:ilvl="3">
      <w:numFmt w:val="bullet"/>
      <w:lvlText w:val="•"/>
      <w:lvlJc w:val="left"/>
      <w:pPr>
        <w:ind w:left="3970" w:hanging="281"/>
      </w:pPr>
    </w:lvl>
    <w:lvl w:ilvl="4">
      <w:numFmt w:val="bullet"/>
      <w:lvlText w:val="•"/>
      <w:lvlJc w:val="left"/>
      <w:pPr>
        <w:ind w:left="4895" w:hanging="281"/>
      </w:pPr>
    </w:lvl>
    <w:lvl w:ilvl="5">
      <w:numFmt w:val="bullet"/>
      <w:lvlText w:val="•"/>
      <w:lvlJc w:val="left"/>
      <w:pPr>
        <w:ind w:left="5820" w:hanging="281"/>
      </w:pPr>
    </w:lvl>
    <w:lvl w:ilvl="6">
      <w:numFmt w:val="bullet"/>
      <w:lvlText w:val="•"/>
      <w:lvlJc w:val="left"/>
      <w:pPr>
        <w:ind w:left="6745" w:hanging="281"/>
      </w:pPr>
    </w:lvl>
    <w:lvl w:ilvl="7">
      <w:numFmt w:val="bullet"/>
      <w:lvlText w:val="•"/>
      <w:lvlJc w:val="left"/>
      <w:pPr>
        <w:ind w:left="7670" w:hanging="281"/>
      </w:pPr>
    </w:lvl>
    <w:lvl w:ilvl="8">
      <w:numFmt w:val="bullet"/>
      <w:lvlText w:val="•"/>
      <w:lvlJc w:val="left"/>
      <w:pPr>
        <w:ind w:left="8596" w:hanging="281"/>
      </w:pPr>
    </w:lvl>
  </w:abstractNum>
  <w:abstractNum w:abstractNumId="31" w15:restartNumberingAfterBreak="0">
    <w:nsid w:val="00000421"/>
    <w:multiLevelType w:val="multilevel"/>
    <w:tmpl w:val="000008A4"/>
    <w:lvl w:ilvl="0">
      <w:numFmt w:val="bullet"/>
      <w:lvlText w:val="□"/>
      <w:lvlJc w:val="left"/>
      <w:pPr>
        <w:ind w:left="1077" w:hanging="281"/>
      </w:pPr>
      <w:rPr>
        <w:rFonts w:ascii="標楷體" w:hAnsi="Times New Roman" w:cs="標楷體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905" w:hanging="281"/>
      </w:pPr>
    </w:lvl>
    <w:lvl w:ilvl="2">
      <w:numFmt w:val="bullet"/>
      <w:lvlText w:val="•"/>
      <w:lvlJc w:val="left"/>
      <w:pPr>
        <w:ind w:left="2730" w:hanging="281"/>
      </w:pPr>
    </w:lvl>
    <w:lvl w:ilvl="3">
      <w:numFmt w:val="bullet"/>
      <w:lvlText w:val="•"/>
      <w:lvlJc w:val="left"/>
      <w:pPr>
        <w:ind w:left="3556" w:hanging="281"/>
      </w:pPr>
    </w:lvl>
    <w:lvl w:ilvl="4">
      <w:numFmt w:val="bullet"/>
      <w:lvlText w:val="•"/>
      <w:lvlJc w:val="left"/>
      <w:pPr>
        <w:ind w:left="4381" w:hanging="281"/>
      </w:pPr>
    </w:lvl>
    <w:lvl w:ilvl="5">
      <w:numFmt w:val="bullet"/>
      <w:lvlText w:val="•"/>
      <w:lvlJc w:val="left"/>
      <w:pPr>
        <w:ind w:left="5206" w:hanging="281"/>
      </w:pPr>
    </w:lvl>
    <w:lvl w:ilvl="6">
      <w:numFmt w:val="bullet"/>
      <w:lvlText w:val="•"/>
      <w:lvlJc w:val="left"/>
      <w:pPr>
        <w:ind w:left="6032" w:hanging="281"/>
      </w:pPr>
    </w:lvl>
    <w:lvl w:ilvl="7">
      <w:numFmt w:val="bullet"/>
      <w:lvlText w:val="•"/>
      <w:lvlJc w:val="left"/>
      <w:pPr>
        <w:ind w:left="6857" w:hanging="281"/>
      </w:pPr>
    </w:lvl>
    <w:lvl w:ilvl="8">
      <w:numFmt w:val="bullet"/>
      <w:lvlText w:val="•"/>
      <w:lvlJc w:val="left"/>
      <w:pPr>
        <w:ind w:left="7682" w:hanging="281"/>
      </w:pPr>
    </w:lvl>
  </w:abstractNum>
  <w:abstractNum w:abstractNumId="32" w15:restartNumberingAfterBreak="0">
    <w:nsid w:val="00000422"/>
    <w:multiLevelType w:val="multilevel"/>
    <w:tmpl w:val="000008A5"/>
    <w:lvl w:ilvl="0">
      <w:numFmt w:val="bullet"/>
      <w:lvlText w:val="○"/>
      <w:lvlJc w:val="left"/>
      <w:pPr>
        <w:ind w:left="875" w:hanging="360"/>
      </w:pPr>
      <w:rPr>
        <w:rFonts w:ascii="標楷體" w:hAnsi="Times New Roman" w:cs="標楷體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47" w:hanging="360"/>
      </w:pPr>
    </w:lvl>
    <w:lvl w:ilvl="2">
      <w:numFmt w:val="bullet"/>
      <w:lvlText w:val="•"/>
      <w:lvlJc w:val="left"/>
      <w:pPr>
        <w:ind w:left="1615" w:hanging="360"/>
      </w:pPr>
    </w:lvl>
    <w:lvl w:ilvl="3">
      <w:numFmt w:val="bullet"/>
      <w:lvlText w:val="•"/>
      <w:lvlJc w:val="left"/>
      <w:pPr>
        <w:ind w:left="1983" w:hanging="360"/>
      </w:pPr>
    </w:lvl>
    <w:lvl w:ilvl="4">
      <w:numFmt w:val="bullet"/>
      <w:lvlText w:val="•"/>
      <w:lvlJc w:val="left"/>
      <w:pPr>
        <w:ind w:left="2351" w:hanging="360"/>
      </w:pPr>
    </w:lvl>
    <w:lvl w:ilvl="5">
      <w:numFmt w:val="bullet"/>
      <w:lvlText w:val="•"/>
      <w:lvlJc w:val="left"/>
      <w:pPr>
        <w:ind w:left="2719" w:hanging="360"/>
      </w:pPr>
    </w:lvl>
    <w:lvl w:ilvl="6">
      <w:numFmt w:val="bullet"/>
      <w:lvlText w:val="•"/>
      <w:lvlJc w:val="left"/>
      <w:pPr>
        <w:ind w:left="3087" w:hanging="360"/>
      </w:pPr>
    </w:lvl>
    <w:lvl w:ilvl="7">
      <w:numFmt w:val="bullet"/>
      <w:lvlText w:val="•"/>
      <w:lvlJc w:val="left"/>
      <w:pPr>
        <w:ind w:left="3455" w:hanging="360"/>
      </w:pPr>
    </w:lvl>
    <w:lvl w:ilvl="8">
      <w:numFmt w:val="bullet"/>
      <w:lvlText w:val="•"/>
      <w:lvlJc w:val="left"/>
      <w:pPr>
        <w:ind w:left="3823" w:hanging="360"/>
      </w:pPr>
    </w:lvl>
  </w:abstractNum>
  <w:abstractNum w:abstractNumId="33" w15:restartNumberingAfterBreak="0">
    <w:nsid w:val="00000423"/>
    <w:multiLevelType w:val="multilevel"/>
    <w:tmpl w:val="000008A6"/>
    <w:lvl w:ilvl="0">
      <w:start w:val="1"/>
      <w:numFmt w:val="decimal"/>
      <w:lvlText w:val="%1."/>
      <w:lvlJc w:val="left"/>
      <w:pPr>
        <w:ind w:left="434" w:hanging="207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440" w:hanging="207"/>
      </w:pPr>
    </w:lvl>
    <w:lvl w:ilvl="2">
      <w:numFmt w:val="bullet"/>
      <w:lvlText w:val="•"/>
      <w:lvlJc w:val="left"/>
      <w:pPr>
        <w:ind w:left="2441" w:hanging="207"/>
      </w:pPr>
    </w:lvl>
    <w:lvl w:ilvl="3">
      <w:numFmt w:val="bullet"/>
      <w:lvlText w:val="•"/>
      <w:lvlJc w:val="left"/>
      <w:pPr>
        <w:ind w:left="3441" w:hanging="207"/>
      </w:pPr>
    </w:lvl>
    <w:lvl w:ilvl="4">
      <w:numFmt w:val="bullet"/>
      <w:lvlText w:val="•"/>
      <w:lvlJc w:val="left"/>
      <w:pPr>
        <w:ind w:left="4442" w:hanging="207"/>
      </w:pPr>
    </w:lvl>
    <w:lvl w:ilvl="5">
      <w:numFmt w:val="bullet"/>
      <w:lvlText w:val="•"/>
      <w:lvlJc w:val="left"/>
      <w:pPr>
        <w:ind w:left="5443" w:hanging="207"/>
      </w:pPr>
    </w:lvl>
    <w:lvl w:ilvl="6">
      <w:numFmt w:val="bullet"/>
      <w:lvlText w:val="•"/>
      <w:lvlJc w:val="left"/>
      <w:pPr>
        <w:ind w:left="6443" w:hanging="207"/>
      </w:pPr>
    </w:lvl>
    <w:lvl w:ilvl="7">
      <w:numFmt w:val="bullet"/>
      <w:lvlText w:val="•"/>
      <w:lvlJc w:val="left"/>
      <w:pPr>
        <w:ind w:left="7444" w:hanging="207"/>
      </w:pPr>
    </w:lvl>
    <w:lvl w:ilvl="8">
      <w:numFmt w:val="bullet"/>
      <w:lvlText w:val="•"/>
      <w:lvlJc w:val="left"/>
      <w:pPr>
        <w:ind w:left="8445" w:hanging="207"/>
      </w:pPr>
    </w:lvl>
  </w:abstractNum>
  <w:abstractNum w:abstractNumId="34" w15:restartNumberingAfterBreak="0">
    <w:nsid w:val="00000424"/>
    <w:multiLevelType w:val="multilevel"/>
    <w:tmpl w:val="000008A7"/>
    <w:lvl w:ilvl="0">
      <w:start w:val="1"/>
      <w:numFmt w:val="decimal"/>
      <w:lvlText w:val="%1."/>
      <w:lvlJc w:val="left"/>
      <w:pPr>
        <w:ind w:left="1712" w:hanging="569"/>
      </w:pPr>
      <w:rPr>
        <w:rFonts w:ascii="Times New Roman" w:hAnsi="Times New Roman" w:cs="Times New Roman"/>
        <w:b w:val="0"/>
        <w:bCs w:val="0"/>
        <w:spacing w:val="0"/>
        <w:w w:val="99"/>
        <w:sz w:val="32"/>
        <w:szCs w:val="32"/>
      </w:rPr>
    </w:lvl>
    <w:lvl w:ilvl="1">
      <w:start w:val="1"/>
      <w:numFmt w:val="decimal"/>
      <w:lvlText w:val="(%2)"/>
      <w:lvlJc w:val="left"/>
      <w:pPr>
        <w:ind w:left="1995" w:hanging="711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2">
      <w:numFmt w:val="bullet"/>
      <w:lvlText w:val="•"/>
      <w:lvlJc w:val="left"/>
      <w:pPr>
        <w:ind w:left="2978" w:hanging="711"/>
      </w:pPr>
    </w:lvl>
    <w:lvl w:ilvl="3">
      <w:numFmt w:val="bullet"/>
      <w:lvlText w:val="•"/>
      <w:lvlJc w:val="left"/>
      <w:pPr>
        <w:ind w:left="3956" w:hanging="711"/>
      </w:pPr>
    </w:lvl>
    <w:lvl w:ilvl="4">
      <w:numFmt w:val="bullet"/>
      <w:lvlText w:val="•"/>
      <w:lvlJc w:val="left"/>
      <w:pPr>
        <w:ind w:left="4935" w:hanging="711"/>
      </w:pPr>
    </w:lvl>
    <w:lvl w:ilvl="5">
      <w:numFmt w:val="bullet"/>
      <w:lvlText w:val="•"/>
      <w:lvlJc w:val="left"/>
      <w:pPr>
        <w:ind w:left="5913" w:hanging="711"/>
      </w:pPr>
    </w:lvl>
    <w:lvl w:ilvl="6">
      <w:numFmt w:val="bullet"/>
      <w:lvlText w:val="•"/>
      <w:lvlJc w:val="left"/>
      <w:pPr>
        <w:ind w:left="6892" w:hanging="711"/>
      </w:pPr>
    </w:lvl>
    <w:lvl w:ilvl="7">
      <w:numFmt w:val="bullet"/>
      <w:lvlText w:val="•"/>
      <w:lvlJc w:val="left"/>
      <w:pPr>
        <w:ind w:left="7870" w:hanging="711"/>
      </w:pPr>
    </w:lvl>
    <w:lvl w:ilvl="8">
      <w:numFmt w:val="bullet"/>
      <w:lvlText w:val="•"/>
      <w:lvlJc w:val="left"/>
      <w:pPr>
        <w:ind w:left="8848" w:hanging="711"/>
      </w:pPr>
    </w:lvl>
  </w:abstractNum>
  <w:abstractNum w:abstractNumId="35" w15:restartNumberingAfterBreak="0">
    <w:nsid w:val="00000425"/>
    <w:multiLevelType w:val="multilevel"/>
    <w:tmpl w:val="000008A8"/>
    <w:lvl w:ilvl="0">
      <w:start w:val="1"/>
      <w:numFmt w:val="decimal"/>
      <w:lvlText w:val="(%1)"/>
      <w:lvlJc w:val="left"/>
      <w:pPr>
        <w:ind w:left="1813" w:hanging="756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1">
      <w:numFmt w:val="bullet"/>
      <w:lvlText w:val="•"/>
      <w:lvlJc w:val="left"/>
      <w:pPr>
        <w:ind w:left="2684" w:hanging="756"/>
      </w:pPr>
    </w:lvl>
    <w:lvl w:ilvl="2">
      <w:numFmt w:val="bullet"/>
      <w:lvlText w:val="•"/>
      <w:lvlJc w:val="left"/>
      <w:pPr>
        <w:ind w:left="3549" w:hanging="756"/>
      </w:pPr>
    </w:lvl>
    <w:lvl w:ilvl="3">
      <w:numFmt w:val="bullet"/>
      <w:lvlText w:val="•"/>
      <w:lvlJc w:val="left"/>
      <w:pPr>
        <w:ind w:left="4413" w:hanging="756"/>
      </w:pPr>
    </w:lvl>
    <w:lvl w:ilvl="4">
      <w:numFmt w:val="bullet"/>
      <w:lvlText w:val="•"/>
      <w:lvlJc w:val="left"/>
      <w:pPr>
        <w:ind w:left="5278" w:hanging="756"/>
      </w:pPr>
    </w:lvl>
    <w:lvl w:ilvl="5">
      <w:numFmt w:val="bullet"/>
      <w:lvlText w:val="•"/>
      <w:lvlJc w:val="left"/>
      <w:pPr>
        <w:ind w:left="6143" w:hanging="756"/>
      </w:pPr>
    </w:lvl>
    <w:lvl w:ilvl="6">
      <w:numFmt w:val="bullet"/>
      <w:lvlText w:val="•"/>
      <w:lvlJc w:val="left"/>
      <w:pPr>
        <w:ind w:left="7007" w:hanging="756"/>
      </w:pPr>
    </w:lvl>
    <w:lvl w:ilvl="7">
      <w:numFmt w:val="bullet"/>
      <w:lvlText w:val="•"/>
      <w:lvlJc w:val="left"/>
      <w:pPr>
        <w:ind w:left="7872" w:hanging="756"/>
      </w:pPr>
    </w:lvl>
    <w:lvl w:ilvl="8">
      <w:numFmt w:val="bullet"/>
      <w:lvlText w:val="•"/>
      <w:lvlJc w:val="left"/>
      <w:pPr>
        <w:ind w:left="8737" w:hanging="756"/>
      </w:pPr>
    </w:lvl>
  </w:abstractNum>
  <w:abstractNum w:abstractNumId="36" w15:restartNumberingAfterBreak="0">
    <w:nsid w:val="24E2219A"/>
    <w:multiLevelType w:val="hybridMultilevel"/>
    <w:tmpl w:val="E4C28D84"/>
    <w:lvl w:ilvl="0" w:tplc="8242920C">
      <w:start w:val="1"/>
      <w:numFmt w:val="decimal"/>
      <w:lvlText w:val="%1."/>
      <w:lvlJc w:val="left"/>
      <w:pPr>
        <w:ind w:left="1560" w:hanging="283"/>
      </w:pPr>
      <w:rPr>
        <w:rFonts w:ascii="標楷體" w:eastAsia="標楷體" w:hAnsi="標楷體" w:cs="SimSun" w:hint="default"/>
        <w:b w:val="0"/>
        <w:bCs w:val="0"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1" w:tplc="521A361E">
      <w:numFmt w:val="bullet"/>
      <w:lvlText w:val="•"/>
      <w:lvlJc w:val="left"/>
      <w:pPr>
        <w:ind w:left="2347" w:hanging="283"/>
      </w:pPr>
      <w:rPr>
        <w:rFonts w:hint="default"/>
        <w:lang w:val="en-US" w:eastAsia="zh-TW" w:bidi="ar-SA"/>
      </w:rPr>
    </w:lvl>
    <w:lvl w:ilvl="2" w:tplc="8F122DDE">
      <w:numFmt w:val="bullet"/>
      <w:lvlText w:val="•"/>
      <w:lvlJc w:val="left"/>
      <w:pPr>
        <w:ind w:left="3140" w:hanging="283"/>
      </w:pPr>
      <w:rPr>
        <w:rFonts w:hint="default"/>
        <w:lang w:val="en-US" w:eastAsia="zh-TW" w:bidi="ar-SA"/>
      </w:rPr>
    </w:lvl>
    <w:lvl w:ilvl="3" w:tplc="E3DE36C2">
      <w:numFmt w:val="bullet"/>
      <w:lvlText w:val="•"/>
      <w:lvlJc w:val="left"/>
      <w:pPr>
        <w:ind w:left="3932" w:hanging="283"/>
      </w:pPr>
      <w:rPr>
        <w:rFonts w:hint="default"/>
        <w:lang w:val="en-US" w:eastAsia="zh-TW" w:bidi="ar-SA"/>
      </w:rPr>
    </w:lvl>
    <w:lvl w:ilvl="4" w:tplc="1CD434A0">
      <w:numFmt w:val="bullet"/>
      <w:lvlText w:val="•"/>
      <w:lvlJc w:val="left"/>
      <w:pPr>
        <w:ind w:left="4725" w:hanging="283"/>
      </w:pPr>
      <w:rPr>
        <w:rFonts w:hint="default"/>
        <w:lang w:val="en-US" w:eastAsia="zh-TW" w:bidi="ar-SA"/>
      </w:rPr>
    </w:lvl>
    <w:lvl w:ilvl="5" w:tplc="60BEF098">
      <w:numFmt w:val="bullet"/>
      <w:lvlText w:val="•"/>
      <w:lvlJc w:val="left"/>
      <w:pPr>
        <w:ind w:left="5518" w:hanging="283"/>
      </w:pPr>
      <w:rPr>
        <w:rFonts w:hint="default"/>
        <w:lang w:val="en-US" w:eastAsia="zh-TW" w:bidi="ar-SA"/>
      </w:rPr>
    </w:lvl>
    <w:lvl w:ilvl="6" w:tplc="B542476C">
      <w:numFmt w:val="bullet"/>
      <w:lvlText w:val="•"/>
      <w:lvlJc w:val="left"/>
      <w:pPr>
        <w:ind w:left="6310" w:hanging="283"/>
      </w:pPr>
      <w:rPr>
        <w:rFonts w:hint="default"/>
        <w:lang w:val="en-US" w:eastAsia="zh-TW" w:bidi="ar-SA"/>
      </w:rPr>
    </w:lvl>
    <w:lvl w:ilvl="7" w:tplc="4BC07F5C">
      <w:numFmt w:val="bullet"/>
      <w:lvlText w:val="•"/>
      <w:lvlJc w:val="left"/>
      <w:pPr>
        <w:ind w:left="7103" w:hanging="283"/>
      </w:pPr>
      <w:rPr>
        <w:rFonts w:hint="default"/>
        <w:lang w:val="en-US" w:eastAsia="zh-TW" w:bidi="ar-SA"/>
      </w:rPr>
    </w:lvl>
    <w:lvl w:ilvl="8" w:tplc="7CFA0B66">
      <w:numFmt w:val="bullet"/>
      <w:lvlText w:val="•"/>
      <w:lvlJc w:val="left"/>
      <w:pPr>
        <w:ind w:left="7896" w:hanging="283"/>
      </w:pPr>
      <w:rPr>
        <w:rFonts w:hint="default"/>
        <w:lang w:val="en-US" w:eastAsia="zh-TW" w:bidi="ar-SA"/>
      </w:rPr>
    </w:lvl>
  </w:abstractNum>
  <w:abstractNum w:abstractNumId="37" w15:restartNumberingAfterBreak="0">
    <w:nsid w:val="54823995"/>
    <w:multiLevelType w:val="hybridMultilevel"/>
    <w:tmpl w:val="157EE238"/>
    <w:lvl w:ilvl="0" w:tplc="0FE07AD4">
      <w:start w:val="1"/>
      <w:numFmt w:val="decimal"/>
      <w:lvlText w:val="%1."/>
      <w:lvlJc w:val="left"/>
      <w:pPr>
        <w:ind w:left="3974" w:hanging="288"/>
      </w:pPr>
      <w:rPr>
        <w:rFonts w:ascii="標楷體" w:eastAsia="標楷體" w:hAnsi="標楷體" w:cs="SimSun" w:hint="default"/>
        <w:b w:val="0"/>
        <w:bCs w:val="0"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1" w:tplc="E1F4D5AA">
      <w:numFmt w:val="bullet"/>
      <w:lvlText w:val="•"/>
      <w:lvlJc w:val="left"/>
      <w:pPr>
        <w:ind w:left="1892" w:hanging="288"/>
      </w:pPr>
      <w:rPr>
        <w:rFonts w:hint="default"/>
        <w:lang w:val="en-US" w:eastAsia="zh-TW" w:bidi="ar-SA"/>
      </w:rPr>
    </w:lvl>
    <w:lvl w:ilvl="2" w:tplc="57A00390">
      <w:numFmt w:val="bullet"/>
      <w:lvlText w:val="•"/>
      <w:lvlJc w:val="left"/>
      <w:pPr>
        <w:ind w:left="2685" w:hanging="288"/>
      </w:pPr>
      <w:rPr>
        <w:rFonts w:hint="default"/>
        <w:lang w:val="en-US" w:eastAsia="zh-TW" w:bidi="ar-SA"/>
      </w:rPr>
    </w:lvl>
    <w:lvl w:ilvl="3" w:tplc="F6E8C9B2">
      <w:numFmt w:val="bullet"/>
      <w:lvlText w:val="•"/>
      <w:lvlJc w:val="left"/>
      <w:pPr>
        <w:ind w:left="3477" w:hanging="288"/>
      </w:pPr>
      <w:rPr>
        <w:rFonts w:hint="default"/>
        <w:lang w:val="en-US" w:eastAsia="zh-TW" w:bidi="ar-SA"/>
      </w:rPr>
    </w:lvl>
    <w:lvl w:ilvl="4" w:tplc="329E2EB4">
      <w:numFmt w:val="bullet"/>
      <w:lvlText w:val="•"/>
      <w:lvlJc w:val="left"/>
      <w:pPr>
        <w:ind w:left="4270" w:hanging="288"/>
      </w:pPr>
      <w:rPr>
        <w:rFonts w:hint="default"/>
        <w:lang w:val="en-US" w:eastAsia="zh-TW" w:bidi="ar-SA"/>
      </w:rPr>
    </w:lvl>
    <w:lvl w:ilvl="5" w:tplc="13E45858">
      <w:numFmt w:val="bullet"/>
      <w:lvlText w:val="•"/>
      <w:lvlJc w:val="left"/>
      <w:pPr>
        <w:ind w:left="5063" w:hanging="288"/>
      </w:pPr>
      <w:rPr>
        <w:rFonts w:hint="default"/>
        <w:lang w:val="en-US" w:eastAsia="zh-TW" w:bidi="ar-SA"/>
      </w:rPr>
    </w:lvl>
    <w:lvl w:ilvl="6" w:tplc="9C026A8A">
      <w:numFmt w:val="bullet"/>
      <w:lvlText w:val="•"/>
      <w:lvlJc w:val="left"/>
      <w:pPr>
        <w:ind w:left="5855" w:hanging="288"/>
      </w:pPr>
      <w:rPr>
        <w:rFonts w:hint="default"/>
        <w:lang w:val="en-US" w:eastAsia="zh-TW" w:bidi="ar-SA"/>
      </w:rPr>
    </w:lvl>
    <w:lvl w:ilvl="7" w:tplc="92A0AA00">
      <w:numFmt w:val="bullet"/>
      <w:lvlText w:val="•"/>
      <w:lvlJc w:val="left"/>
      <w:pPr>
        <w:ind w:left="6648" w:hanging="288"/>
      </w:pPr>
      <w:rPr>
        <w:rFonts w:hint="default"/>
        <w:lang w:val="en-US" w:eastAsia="zh-TW" w:bidi="ar-SA"/>
      </w:rPr>
    </w:lvl>
    <w:lvl w:ilvl="8" w:tplc="311A2CDE">
      <w:numFmt w:val="bullet"/>
      <w:lvlText w:val="•"/>
      <w:lvlJc w:val="left"/>
      <w:pPr>
        <w:ind w:left="7441" w:hanging="288"/>
      </w:pPr>
      <w:rPr>
        <w:rFonts w:hint="default"/>
        <w:lang w:val="en-US" w:eastAsia="zh-TW" w:bidi="ar-SA"/>
      </w:rPr>
    </w:lvl>
  </w:abstractNum>
  <w:abstractNum w:abstractNumId="38" w15:restartNumberingAfterBreak="0">
    <w:nsid w:val="56C35233"/>
    <w:multiLevelType w:val="hybridMultilevel"/>
    <w:tmpl w:val="ACD29924"/>
    <w:lvl w:ilvl="0" w:tplc="9CEE05EA">
      <w:start w:val="1"/>
      <w:numFmt w:val="decimal"/>
      <w:lvlText w:val="%1."/>
      <w:lvlJc w:val="left"/>
      <w:pPr>
        <w:ind w:left="1105" w:hanging="283"/>
      </w:pPr>
      <w:rPr>
        <w:rFonts w:ascii="標楷體" w:eastAsia="標楷體" w:hAnsi="標楷體" w:cs="SimSun" w:hint="default"/>
        <w:b w:val="0"/>
        <w:bCs w:val="0"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1" w:tplc="38E2A3D0">
      <w:numFmt w:val="bullet"/>
      <w:lvlText w:val="•"/>
      <w:lvlJc w:val="left"/>
      <w:pPr>
        <w:ind w:left="1892" w:hanging="283"/>
      </w:pPr>
      <w:rPr>
        <w:rFonts w:hint="default"/>
        <w:lang w:val="en-US" w:eastAsia="zh-TW" w:bidi="ar-SA"/>
      </w:rPr>
    </w:lvl>
    <w:lvl w:ilvl="2" w:tplc="E2242470">
      <w:numFmt w:val="bullet"/>
      <w:lvlText w:val="•"/>
      <w:lvlJc w:val="left"/>
      <w:pPr>
        <w:ind w:left="2685" w:hanging="283"/>
      </w:pPr>
      <w:rPr>
        <w:rFonts w:hint="default"/>
        <w:lang w:val="en-US" w:eastAsia="zh-TW" w:bidi="ar-SA"/>
      </w:rPr>
    </w:lvl>
    <w:lvl w:ilvl="3" w:tplc="2F7C267E">
      <w:numFmt w:val="bullet"/>
      <w:lvlText w:val="•"/>
      <w:lvlJc w:val="left"/>
      <w:pPr>
        <w:ind w:left="3477" w:hanging="283"/>
      </w:pPr>
      <w:rPr>
        <w:rFonts w:hint="default"/>
        <w:lang w:val="en-US" w:eastAsia="zh-TW" w:bidi="ar-SA"/>
      </w:rPr>
    </w:lvl>
    <w:lvl w:ilvl="4" w:tplc="04EAFA3C">
      <w:numFmt w:val="bullet"/>
      <w:lvlText w:val="•"/>
      <w:lvlJc w:val="left"/>
      <w:pPr>
        <w:ind w:left="4270" w:hanging="283"/>
      </w:pPr>
      <w:rPr>
        <w:rFonts w:hint="default"/>
        <w:lang w:val="en-US" w:eastAsia="zh-TW" w:bidi="ar-SA"/>
      </w:rPr>
    </w:lvl>
    <w:lvl w:ilvl="5" w:tplc="7DD4C3D6">
      <w:numFmt w:val="bullet"/>
      <w:lvlText w:val="•"/>
      <w:lvlJc w:val="left"/>
      <w:pPr>
        <w:ind w:left="5063" w:hanging="283"/>
      </w:pPr>
      <w:rPr>
        <w:rFonts w:hint="default"/>
        <w:lang w:val="en-US" w:eastAsia="zh-TW" w:bidi="ar-SA"/>
      </w:rPr>
    </w:lvl>
    <w:lvl w:ilvl="6" w:tplc="8236E64C">
      <w:numFmt w:val="bullet"/>
      <w:lvlText w:val="•"/>
      <w:lvlJc w:val="left"/>
      <w:pPr>
        <w:ind w:left="5855" w:hanging="283"/>
      </w:pPr>
      <w:rPr>
        <w:rFonts w:hint="default"/>
        <w:lang w:val="en-US" w:eastAsia="zh-TW" w:bidi="ar-SA"/>
      </w:rPr>
    </w:lvl>
    <w:lvl w:ilvl="7" w:tplc="6EBC87A4">
      <w:numFmt w:val="bullet"/>
      <w:lvlText w:val="•"/>
      <w:lvlJc w:val="left"/>
      <w:pPr>
        <w:ind w:left="6648" w:hanging="283"/>
      </w:pPr>
      <w:rPr>
        <w:rFonts w:hint="default"/>
        <w:lang w:val="en-US" w:eastAsia="zh-TW" w:bidi="ar-SA"/>
      </w:rPr>
    </w:lvl>
    <w:lvl w:ilvl="8" w:tplc="06B81522">
      <w:numFmt w:val="bullet"/>
      <w:lvlText w:val="•"/>
      <w:lvlJc w:val="left"/>
      <w:pPr>
        <w:ind w:left="7441" w:hanging="283"/>
      </w:pPr>
      <w:rPr>
        <w:rFonts w:hint="default"/>
        <w:lang w:val="en-US" w:eastAsia="zh-TW" w:bidi="ar-SA"/>
      </w:rPr>
    </w:lvl>
  </w:abstractNum>
  <w:abstractNum w:abstractNumId="39" w15:restartNumberingAfterBreak="0">
    <w:nsid w:val="57AB08A1"/>
    <w:multiLevelType w:val="hybridMultilevel"/>
    <w:tmpl w:val="F01A9F72"/>
    <w:lvl w:ilvl="0" w:tplc="4670BAC8">
      <w:start w:val="1"/>
      <w:numFmt w:val="decimal"/>
      <w:lvlText w:val="%1."/>
      <w:lvlJc w:val="left"/>
      <w:pPr>
        <w:ind w:left="1345" w:hanging="283"/>
      </w:pPr>
      <w:rPr>
        <w:rFonts w:ascii="標楷體" w:eastAsia="標楷體" w:hAnsi="標楷體" w:cs="SimSun" w:hint="default"/>
        <w:b w:val="0"/>
        <w:bCs w:val="0"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1" w:tplc="06F6669C">
      <w:numFmt w:val="bullet"/>
      <w:lvlText w:val="•"/>
      <w:lvlJc w:val="left"/>
      <w:pPr>
        <w:ind w:left="2108" w:hanging="283"/>
      </w:pPr>
      <w:rPr>
        <w:rFonts w:hint="default"/>
        <w:lang w:val="en-US" w:eastAsia="zh-TW" w:bidi="ar-SA"/>
      </w:rPr>
    </w:lvl>
    <w:lvl w:ilvl="2" w:tplc="F96433A2">
      <w:numFmt w:val="bullet"/>
      <w:lvlText w:val="•"/>
      <w:lvlJc w:val="left"/>
      <w:pPr>
        <w:ind w:left="2877" w:hanging="283"/>
      </w:pPr>
      <w:rPr>
        <w:rFonts w:hint="default"/>
        <w:lang w:val="en-US" w:eastAsia="zh-TW" w:bidi="ar-SA"/>
      </w:rPr>
    </w:lvl>
    <w:lvl w:ilvl="3" w:tplc="1D2A372A">
      <w:numFmt w:val="bullet"/>
      <w:lvlText w:val="•"/>
      <w:lvlJc w:val="left"/>
      <w:pPr>
        <w:ind w:left="3645" w:hanging="283"/>
      </w:pPr>
      <w:rPr>
        <w:rFonts w:hint="default"/>
        <w:lang w:val="en-US" w:eastAsia="zh-TW" w:bidi="ar-SA"/>
      </w:rPr>
    </w:lvl>
    <w:lvl w:ilvl="4" w:tplc="A7EEF8D6">
      <w:numFmt w:val="bullet"/>
      <w:lvlText w:val="•"/>
      <w:lvlJc w:val="left"/>
      <w:pPr>
        <w:ind w:left="4414" w:hanging="283"/>
      </w:pPr>
      <w:rPr>
        <w:rFonts w:hint="default"/>
        <w:lang w:val="en-US" w:eastAsia="zh-TW" w:bidi="ar-SA"/>
      </w:rPr>
    </w:lvl>
    <w:lvl w:ilvl="5" w:tplc="E84C3B9A">
      <w:numFmt w:val="bullet"/>
      <w:lvlText w:val="•"/>
      <w:lvlJc w:val="left"/>
      <w:pPr>
        <w:ind w:left="5183" w:hanging="283"/>
      </w:pPr>
      <w:rPr>
        <w:rFonts w:hint="default"/>
        <w:lang w:val="en-US" w:eastAsia="zh-TW" w:bidi="ar-SA"/>
      </w:rPr>
    </w:lvl>
    <w:lvl w:ilvl="6" w:tplc="E798361A">
      <w:numFmt w:val="bullet"/>
      <w:lvlText w:val="•"/>
      <w:lvlJc w:val="left"/>
      <w:pPr>
        <w:ind w:left="5951" w:hanging="283"/>
      </w:pPr>
      <w:rPr>
        <w:rFonts w:hint="default"/>
        <w:lang w:val="en-US" w:eastAsia="zh-TW" w:bidi="ar-SA"/>
      </w:rPr>
    </w:lvl>
    <w:lvl w:ilvl="7" w:tplc="EA1A87E2">
      <w:numFmt w:val="bullet"/>
      <w:lvlText w:val="•"/>
      <w:lvlJc w:val="left"/>
      <w:pPr>
        <w:ind w:left="6720" w:hanging="283"/>
      </w:pPr>
      <w:rPr>
        <w:rFonts w:hint="default"/>
        <w:lang w:val="en-US" w:eastAsia="zh-TW" w:bidi="ar-SA"/>
      </w:rPr>
    </w:lvl>
    <w:lvl w:ilvl="8" w:tplc="782EE9A0">
      <w:numFmt w:val="bullet"/>
      <w:lvlText w:val="•"/>
      <w:lvlJc w:val="left"/>
      <w:pPr>
        <w:ind w:left="7489" w:hanging="283"/>
      </w:pPr>
      <w:rPr>
        <w:rFonts w:hint="default"/>
        <w:lang w:val="en-US" w:eastAsia="zh-TW" w:bidi="ar-SA"/>
      </w:rPr>
    </w:lvl>
  </w:abstractNum>
  <w:num w:numId="1">
    <w:abstractNumId w:val="39"/>
  </w:num>
  <w:num w:numId="2">
    <w:abstractNumId w:val="36"/>
  </w:num>
  <w:num w:numId="3">
    <w:abstractNumId w:val="37"/>
  </w:num>
  <w:num w:numId="4">
    <w:abstractNumId w:val="38"/>
  </w:num>
  <w:num w:numId="5">
    <w:abstractNumId w:val="35"/>
  </w:num>
  <w:num w:numId="6">
    <w:abstractNumId w:val="34"/>
  </w:num>
  <w:num w:numId="7">
    <w:abstractNumId w:val="33"/>
  </w:num>
  <w:num w:numId="8">
    <w:abstractNumId w:val="32"/>
  </w:num>
  <w:num w:numId="9">
    <w:abstractNumId w:val="31"/>
  </w:num>
  <w:num w:numId="10">
    <w:abstractNumId w:val="30"/>
  </w:num>
  <w:num w:numId="11">
    <w:abstractNumId w:val="29"/>
  </w:num>
  <w:num w:numId="12">
    <w:abstractNumId w:val="28"/>
  </w:num>
  <w:num w:numId="13">
    <w:abstractNumId w:val="27"/>
  </w:num>
  <w:num w:numId="14">
    <w:abstractNumId w:val="26"/>
  </w:num>
  <w:num w:numId="15">
    <w:abstractNumId w:val="25"/>
  </w:num>
  <w:num w:numId="16">
    <w:abstractNumId w:val="24"/>
  </w:num>
  <w:num w:numId="17">
    <w:abstractNumId w:val="23"/>
  </w:num>
  <w:num w:numId="18">
    <w:abstractNumId w:val="22"/>
  </w:num>
  <w:num w:numId="19">
    <w:abstractNumId w:val="21"/>
  </w:num>
  <w:num w:numId="20">
    <w:abstractNumId w:val="20"/>
  </w:num>
  <w:num w:numId="21">
    <w:abstractNumId w:val="19"/>
  </w:num>
  <w:num w:numId="22">
    <w:abstractNumId w:val="18"/>
  </w:num>
  <w:num w:numId="23">
    <w:abstractNumId w:val="17"/>
  </w:num>
  <w:num w:numId="24">
    <w:abstractNumId w:val="16"/>
  </w:num>
  <w:num w:numId="25">
    <w:abstractNumId w:val="15"/>
  </w:num>
  <w:num w:numId="26">
    <w:abstractNumId w:val="14"/>
  </w:num>
  <w:num w:numId="27">
    <w:abstractNumId w:val="13"/>
  </w:num>
  <w:num w:numId="28">
    <w:abstractNumId w:val="12"/>
  </w:num>
  <w:num w:numId="29">
    <w:abstractNumId w:val="11"/>
  </w:num>
  <w:num w:numId="30">
    <w:abstractNumId w:val="10"/>
  </w:num>
  <w:num w:numId="31">
    <w:abstractNumId w:val="9"/>
  </w:num>
  <w:num w:numId="32">
    <w:abstractNumId w:val="8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ECC"/>
    <w:rsid w:val="0000022A"/>
    <w:rsid w:val="00005A55"/>
    <w:rsid w:val="0001208D"/>
    <w:rsid w:val="00043190"/>
    <w:rsid w:val="00047F2F"/>
    <w:rsid w:val="000608FD"/>
    <w:rsid w:val="000778AF"/>
    <w:rsid w:val="00083B88"/>
    <w:rsid w:val="00090F75"/>
    <w:rsid w:val="000A0CFF"/>
    <w:rsid w:val="000A5B67"/>
    <w:rsid w:val="000B40A7"/>
    <w:rsid w:val="000B5193"/>
    <w:rsid w:val="000C7F80"/>
    <w:rsid w:val="000D7D5F"/>
    <w:rsid w:val="000F5BD7"/>
    <w:rsid w:val="00121C5A"/>
    <w:rsid w:val="001323FB"/>
    <w:rsid w:val="001428F9"/>
    <w:rsid w:val="001619CB"/>
    <w:rsid w:val="00161AED"/>
    <w:rsid w:val="001A29A2"/>
    <w:rsid w:val="001D2608"/>
    <w:rsid w:val="001E349C"/>
    <w:rsid w:val="001E72CD"/>
    <w:rsid w:val="001F5D96"/>
    <w:rsid w:val="001F62D5"/>
    <w:rsid w:val="002059AD"/>
    <w:rsid w:val="00230264"/>
    <w:rsid w:val="002515D3"/>
    <w:rsid w:val="00262F2C"/>
    <w:rsid w:val="00263A26"/>
    <w:rsid w:val="00275E57"/>
    <w:rsid w:val="00297ECC"/>
    <w:rsid w:val="002B2F48"/>
    <w:rsid w:val="002B7BC9"/>
    <w:rsid w:val="002C5EB3"/>
    <w:rsid w:val="002E23C0"/>
    <w:rsid w:val="002F24CA"/>
    <w:rsid w:val="00334FEF"/>
    <w:rsid w:val="00342194"/>
    <w:rsid w:val="003558BF"/>
    <w:rsid w:val="003904E7"/>
    <w:rsid w:val="003964F3"/>
    <w:rsid w:val="003A2B55"/>
    <w:rsid w:val="003B4915"/>
    <w:rsid w:val="003D2134"/>
    <w:rsid w:val="003D3158"/>
    <w:rsid w:val="003E005C"/>
    <w:rsid w:val="003F74C9"/>
    <w:rsid w:val="00433557"/>
    <w:rsid w:val="0046313E"/>
    <w:rsid w:val="00466DC4"/>
    <w:rsid w:val="004C4BA1"/>
    <w:rsid w:val="004D309B"/>
    <w:rsid w:val="004E30EC"/>
    <w:rsid w:val="004E3284"/>
    <w:rsid w:val="0058515C"/>
    <w:rsid w:val="005A4B77"/>
    <w:rsid w:val="005B3571"/>
    <w:rsid w:val="005C7433"/>
    <w:rsid w:val="006067C6"/>
    <w:rsid w:val="00625F96"/>
    <w:rsid w:val="006305D2"/>
    <w:rsid w:val="006343D0"/>
    <w:rsid w:val="00685C69"/>
    <w:rsid w:val="006A7DEA"/>
    <w:rsid w:val="006C17F2"/>
    <w:rsid w:val="006C62FA"/>
    <w:rsid w:val="006D56DB"/>
    <w:rsid w:val="006F6196"/>
    <w:rsid w:val="007123CB"/>
    <w:rsid w:val="00747FAF"/>
    <w:rsid w:val="0075520B"/>
    <w:rsid w:val="00770C61"/>
    <w:rsid w:val="007820B5"/>
    <w:rsid w:val="00783CB9"/>
    <w:rsid w:val="007A01CC"/>
    <w:rsid w:val="007A15C4"/>
    <w:rsid w:val="007A7DC6"/>
    <w:rsid w:val="007C0863"/>
    <w:rsid w:val="0085728A"/>
    <w:rsid w:val="00867EFA"/>
    <w:rsid w:val="00872F62"/>
    <w:rsid w:val="008F4759"/>
    <w:rsid w:val="0090054B"/>
    <w:rsid w:val="009005AE"/>
    <w:rsid w:val="00935BCB"/>
    <w:rsid w:val="00977632"/>
    <w:rsid w:val="00985136"/>
    <w:rsid w:val="00990988"/>
    <w:rsid w:val="009A69DE"/>
    <w:rsid w:val="009C6303"/>
    <w:rsid w:val="009D02DC"/>
    <w:rsid w:val="009D22C8"/>
    <w:rsid w:val="009F1EA0"/>
    <w:rsid w:val="009F2090"/>
    <w:rsid w:val="009F6CC4"/>
    <w:rsid w:val="00A559A7"/>
    <w:rsid w:val="00A859F8"/>
    <w:rsid w:val="00AA3834"/>
    <w:rsid w:val="00AB7149"/>
    <w:rsid w:val="00AC554B"/>
    <w:rsid w:val="00AD70D7"/>
    <w:rsid w:val="00AE120C"/>
    <w:rsid w:val="00AF5881"/>
    <w:rsid w:val="00B22E73"/>
    <w:rsid w:val="00B305FB"/>
    <w:rsid w:val="00B33605"/>
    <w:rsid w:val="00B83DA8"/>
    <w:rsid w:val="00B8677F"/>
    <w:rsid w:val="00B918BD"/>
    <w:rsid w:val="00B92F70"/>
    <w:rsid w:val="00B94274"/>
    <w:rsid w:val="00B95506"/>
    <w:rsid w:val="00BA0839"/>
    <w:rsid w:val="00BA0CD9"/>
    <w:rsid w:val="00BB7845"/>
    <w:rsid w:val="00BC2523"/>
    <w:rsid w:val="00BD21B4"/>
    <w:rsid w:val="00BE6854"/>
    <w:rsid w:val="00BE797F"/>
    <w:rsid w:val="00C14A15"/>
    <w:rsid w:val="00C2760B"/>
    <w:rsid w:val="00C34755"/>
    <w:rsid w:val="00C524A3"/>
    <w:rsid w:val="00C56EDD"/>
    <w:rsid w:val="00C6687B"/>
    <w:rsid w:val="00C74D72"/>
    <w:rsid w:val="00C86882"/>
    <w:rsid w:val="00C9541C"/>
    <w:rsid w:val="00CB6564"/>
    <w:rsid w:val="00CC42A7"/>
    <w:rsid w:val="00CC7488"/>
    <w:rsid w:val="00CE61B3"/>
    <w:rsid w:val="00D00355"/>
    <w:rsid w:val="00D23853"/>
    <w:rsid w:val="00D328FA"/>
    <w:rsid w:val="00D416EB"/>
    <w:rsid w:val="00D733B5"/>
    <w:rsid w:val="00D771C8"/>
    <w:rsid w:val="00DD5228"/>
    <w:rsid w:val="00DE053D"/>
    <w:rsid w:val="00DF13B1"/>
    <w:rsid w:val="00DF5D3C"/>
    <w:rsid w:val="00DF70C7"/>
    <w:rsid w:val="00E202DD"/>
    <w:rsid w:val="00E37B91"/>
    <w:rsid w:val="00E45A48"/>
    <w:rsid w:val="00E50941"/>
    <w:rsid w:val="00E764A7"/>
    <w:rsid w:val="00E904D5"/>
    <w:rsid w:val="00EB2C22"/>
    <w:rsid w:val="00EC70F6"/>
    <w:rsid w:val="00ED7B32"/>
    <w:rsid w:val="00F05127"/>
    <w:rsid w:val="00F467F7"/>
    <w:rsid w:val="00F86BE8"/>
    <w:rsid w:val="00F97911"/>
    <w:rsid w:val="00FA6F61"/>
    <w:rsid w:val="00FC5125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D7671"/>
  <w15:docId w15:val="{F75F5C9A-D9C1-4F4C-B069-CDB4FE15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next w:val="a"/>
    <w:link w:val="10"/>
    <w:uiPriority w:val="1"/>
    <w:qFormat/>
    <w:rsid w:val="00161AED"/>
    <w:pPr>
      <w:adjustRightInd w:val="0"/>
      <w:spacing w:before="2"/>
      <w:ind w:left="118"/>
      <w:outlineLvl w:val="0"/>
    </w:pPr>
    <w:rPr>
      <w:rFonts w:ascii="標楷體" w:eastAsia="標楷體" w:hAnsi="Times New Roman" w:cs="標楷體"/>
      <w:b/>
      <w:bCs/>
      <w:sz w:val="40"/>
      <w:szCs w:val="40"/>
    </w:rPr>
  </w:style>
  <w:style w:type="paragraph" w:styleId="2">
    <w:name w:val="heading 2"/>
    <w:basedOn w:val="a"/>
    <w:next w:val="a"/>
    <w:link w:val="20"/>
    <w:uiPriority w:val="1"/>
    <w:qFormat/>
    <w:rsid w:val="00161AED"/>
    <w:pPr>
      <w:adjustRightInd w:val="0"/>
      <w:spacing w:before="12"/>
      <w:ind w:left="718"/>
      <w:outlineLvl w:val="1"/>
    </w:pPr>
    <w:rPr>
      <w:rFonts w:ascii="標楷體" w:eastAsia="標楷體" w:hAnsi="Times New Roman" w:cs="標楷體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1"/>
    <w:qFormat/>
    <w:rsid w:val="00161AED"/>
    <w:pPr>
      <w:adjustRightInd w:val="0"/>
      <w:spacing w:before="12"/>
      <w:ind w:left="718"/>
      <w:outlineLvl w:val="2"/>
    </w:pPr>
    <w:rPr>
      <w:rFonts w:ascii="標楷體" w:eastAsia="標楷體" w:hAnsi="Times New Roman" w:cs="標楷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02"/>
      <w:ind w:left="1141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3"/>
      <w:ind w:left="102" w:right="140"/>
    </w:pPr>
    <w:rPr>
      <w:sz w:val="40"/>
      <w:szCs w:val="40"/>
    </w:rPr>
  </w:style>
  <w:style w:type="paragraph" w:styleId="a6">
    <w:name w:val="List Paragraph"/>
    <w:basedOn w:val="a"/>
    <w:uiPriority w:val="1"/>
    <w:qFormat/>
    <w:pPr>
      <w:spacing w:before="102"/>
      <w:ind w:left="1102" w:hanging="281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27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2760B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C27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2760B"/>
    <w:rPr>
      <w:rFonts w:ascii="SimSun" w:eastAsia="SimSun" w:hAnsi="SimSun" w:cs="SimSun"/>
      <w:sz w:val="20"/>
      <w:szCs w:val="20"/>
      <w:lang w:eastAsia="zh-TW"/>
    </w:rPr>
  </w:style>
  <w:style w:type="character" w:styleId="ab">
    <w:name w:val="Hyperlink"/>
    <w:basedOn w:val="a0"/>
    <w:uiPriority w:val="99"/>
    <w:unhideWhenUsed/>
    <w:rsid w:val="00E45A48"/>
    <w:rPr>
      <w:color w:val="0000FF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E45A48"/>
    <w:rPr>
      <w:color w:val="605E5C"/>
      <w:shd w:val="clear" w:color="auto" w:fill="E1DFDD"/>
    </w:rPr>
  </w:style>
  <w:style w:type="character" w:customStyle="1" w:styleId="a4">
    <w:name w:val="本文 字元"/>
    <w:basedOn w:val="a0"/>
    <w:link w:val="a3"/>
    <w:uiPriority w:val="99"/>
    <w:rsid w:val="00DD5228"/>
    <w:rPr>
      <w:rFonts w:ascii="SimSun" w:eastAsia="SimSun" w:hAnsi="SimSun" w:cs="SimSun"/>
      <w:sz w:val="28"/>
      <w:szCs w:val="28"/>
      <w:lang w:eastAsia="zh-TW"/>
    </w:rPr>
  </w:style>
  <w:style w:type="character" w:customStyle="1" w:styleId="10">
    <w:name w:val="標題 1 字元"/>
    <w:basedOn w:val="a0"/>
    <w:link w:val="1"/>
    <w:uiPriority w:val="1"/>
    <w:rsid w:val="00161AED"/>
    <w:rPr>
      <w:rFonts w:ascii="標楷體" w:eastAsia="標楷體" w:hAnsi="Times New Roman" w:cs="標楷體"/>
      <w:b/>
      <w:bCs/>
      <w:sz w:val="40"/>
      <w:szCs w:val="40"/>
      <w:lang w:eastAsia="zh-TW"/>
    </w:rPr>
  </w:style>
  <w:style w:type="character" w:customStyle="1" w:styleId="20">
    <w:name w:val="標題 2 字元"/>
    <w:basedOn w:val="a0"/>
    <w:link w:val="2"/>
    <w:uiPriority w:val="1"/>
    <w:rsid w:val="00161AED"/>
    <w:rPr>
      <w:rFonts w:ascii="標楷體" w:eastAsia="標楷體" w:hAnsi="Times New Roman" w:cs="標楷體"/>
      <w:b/>
      <w:bCs/>
      <w:sz w:val="36"/>
      <w:szCs w:val="36"/>
      <w:lang w:eastAsia="zh-TW"/>
    </w:rPr>
  </w:style>
  <w:style w:type="character" w:customStyle="1" w:styleId="30">
    <w:name w:val="標題 3 字元"/>
    <w:basedOn w:val="a0"/>
    <w:link w:val="3"/>
    <w:uiPriority w:val="1"/>
    <w:rsid w:val="00161AED"/>
    <w:rPr>
      <w:rFonts w:ascii="標楷體" w:eastAsia="標楷體" w:hAnsi="Times New Roman" w:cs="標楷體"/>
      <w:b/>
      <w:bCs/>
      <w:sz w:val="32"/>
      <w:szCs w:val="32"/>
      <w:lang w:eastAsia="zh-TW"/>
    </w:rPr>
  </w:style>
  <w:style w:type="numbering" w:customStyle="1" w:styleId="12">
    <w:name w:val="無清單1"/>
    <w:next w:val="a2"/>
    <w:uiPriority w:val="99"/>
    <w:semiHidden/>
    <w:unhideWhenUsed/>
    <w:rsid w:val="00161AED"/>
  </w:style>
  <w:style w:type="paragraph" w:styleId="ac">
    <w:name w:val="Salutation"/>
    <w:basedOn w:val="a"/>
    <w:next w:val="a"/>
    <w:link w:val="ad"/>
    <w:uiPriority w:val="99"/>
    <w:unhideWhenUsed/>
    <w:rsid w:val="004C4BA1"/>
    <w:rPr>
      <w:rFonts w:ascii="標楷體" w:eastAsia="標楷體" w:hAnsi="Times New Roman" w:cs="標楷體"/>
      <w:sz w:val="20"/>
      <w:szCs w:val="20"/>
    </w:rPr>
  </w:style>
  <w:style w:type="character" w:customStyle="1" w:styleId="ad">
    <w:name w:val="問候 字元"/>
    <w:basedOn w:val="a0"/>
    <w:link w:val="ac"/>
    <w:uiPriority w:val="99"/>
    <w:rsid w:val="004C4BA1"/>
    <w:rPr>
      <w:rFonts w:ascii="標楷體" w:eastAsia="標楷體" w:hAnsi="Times New Roman" w:cs="標楷體"/>
      <w:sz w:val="20"/>
      <w:szCs w:val="20"/>
      <w:lang w:eastAsia="zh-TW"/>
    </w:rPr>
  </w:style>
  <w:style w:type="paragraph" w:styleId="ae">
    <w:name w:val="Closing"/>
    <w:basedOn w:val="a"/>
    <w:link w:val="af"/>
    <w:uiPriority w:val="99"/>
    <w:unhideWhenUsed/>
    <w:rsid w:val="004C4BA1"/>
    <w:pPr>
      <w:ind w:leftChars="1800" w:left="100"/>
    </w:pPr>
    <w:rPr>
      <w:rFonts w:ascii="標楷體" w:eastAsia="標楷體" w:hAnsi="Times New Roman" w:cs="標楷體"/>
      <w:sz w:val="20"/>
      <w:szCs w:val="20"/>
    </w:rPr>
  </w:style>
  <w:style w:type="character" w:customStyle="1" w:styleId="af">
    <w:name w:val="結語 字元"/>
    <w:basedOn w:val="a0"/>
    <w:link w:val="ae"/>
    <w:uiPriority w:val="99"/>
    <w:rsid w:val="004C4BA1"/>
    <w:rPr>
      <w:rFonts w:ascii="標楷體" w:eastAsia="標楷體" w:hAnsi="Times New Roman" w:cs="標楷體"/>
      <w:sz w:val="20"/>
      <w:szCs w:val="20"/>
      <w:lang w:eastAsia="zh-TW"/>
    </w:rPr>
  </w:style>
  <w:style w:type="table" w:styleId="af0">
    <w:name w:val="Table Grid"/>
    <w:basedOn w:val="a1"/>
    <w:uiPriority w:val="39"/>
    <w:rsid w:val="0000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6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2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034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142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934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765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744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90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02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8363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9018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4A2E5-6D92-4C77-BF00-57B7CCFD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呂哲輝</dc:creator>
  <cp:lastModifiedBy>User</cp:lastModifiedBy>
  <cp:revision>21</cp:revision>
  <cp:lastPrinted>2024-05-05T05:05:00Z</cp:lastPrinted>
  <dcterms:created xsi:type="dcterms:W3CDTF">2024-05-07T06:45:00Z</dcterms:created>
  <dcterms:modified xsi:type="dcterms:W3CDTF">2024-07-01T03:29:00Z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2024-04-23T00:00:00Z</vt:filetime>
  </property>
  <property fmtid="{D5CDD505-2E9C-101B-9397-08002B2CF9AE}" pid="5" name="Producer">
    <vt:lpwstr>Microsoft® Word 2019</vt:lpwstr>
  </property>
</Properties>
</file>