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558"/>
        <w:gridCol w:w="1448"/>
        <w:gridCol w:w="537"/>
        <w:gridCol w:w="1701"/>
        <w:gridCol w:w="992"/>
        <w:gridCol w:w="1418"/>
        <w:gridCol w:w="567"/>
        <w:gridCol w:w="1146"/>
      </w:tblGrid>
      <w:tr w:rsidR="00016A2B" w:rsidRPr="00446FE0" w14:paraId="4483B736" w14:textId="77777777" w:rsidTr="0095543F">
        <w:trPr>
          <w:trHeight w:val="668"/>
        </w:trPr>
        <w:tc>
          <w:tcPr>
            <w:tcW w:w="9919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52B3A0F7" w14:textId="7C9A00A5" w:rsidR="00016A2B" w:rsidRPr="00FA4083" w:rsidRDefault="00973A9A" w:rsidP="00FA4083">
            <w:pPr>
              <w:kinsoku w:val="0"/>
              <w:overflowPunct w:val="0"/>
              <w:adjustRightInd w:val="0"/>
              <w:spacing w:before="80"/>
              <w:ind w:right="143"/>
              <w:jc w:val="center"/>
              <w:rPr>
                <w:rFonts w:ascii="標楷體" w:eastAsia="標楷體" w:hAnsi="Times New Roman" w:cs="標楷體"/>
                <w:b/>
                <w:bCs/>
                <w:sz w:val="32"/>
                <w:szCs w:val="32"/>
              </w:rPr>
            </w:pPr>
            <w:bookmarkStart w:id="0" w:name="_Hlk165816491"/>
            <w:bookmarkStart w:id="1" w:name="_GoBack"/>
            <w:bookmarkEnd w:id="1"/>
            <w:r w:rsidRPr="00973A9A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國立</w:t>
            </w:r>
            <w:r w:rsidR="000817C4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鹿港高級中學</w:t>
            </w:r>
            <w:r w:rsidR="00FA4083" w:rsidRPr="00446FE0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性騷擾事件申訴書</w:t>
            </w:r>
          </w:p>
          <w:p w14:paraId="4EBDE124" w14:textId="6A54EA32" w:rsidR="00016A2B" w:rsidRPr="002D2F54" w:rsidRDefault="00FA4083" w:rsidP="00FA4083">
            <w:pPr>
              <w:kinsoku w:val="0"/>
              <w:overflowPunct w:val="0"/>
              <w:adjustRightInd w:val="0"/>
              <w:spacing w:before="80"/>
              <w:ind w:right="143"/>
              <w:jc w:val="center"/>
              <w:rPr>
                <w:rFonts w:ascii="標楷體" w:eastAsia="標楷體" w:hAnsi="Times New Roman" w:cs="標楷體"/>
                <w:sz w:val="32"/>
                <w:szCs w:val="32"/>
              </w:rPr>
            </w:pPr>
            <w:r w:rsidRPr="002D2F54">
              <w:rPr>
                <w:rFonts w:ascii="標楷體" w:eastAsia="標楷體" w:hAnsi="Times New Roman" w:cs="標楷體" w:hint="eastAsia"/>
                <w:sz w:val="32"/>
                <w:szCs w:val="32"/>
              </w:rPr>
              <w:t>(適用</w:t>
            </w:r>
            <w:r w:rsidRPr="002D2F54">
              <w:rPr>
                <w:rFonts w:ascii="標楷體" w:eastAsia="標楷體" w:hAnsi="Times New Roman" w:cs="標楷體"/>
                <w:sz w:val="32"/>
                <w:szCs w:val="32"/>
              </w:rPr>
              <w:t>性騷擾防治法</w:t>
            </w:r>
            <w:r w:rsidRPr="002D2F54">
              <w:rPr>
                <w:rFonts w:ascii="標楷體" w:eastAsia="標楷體" w:hAnsi="Times New Roman" w:cs="標楷體" w:hint="eastAsia"/>
                <w:sz w:val="32"/>
                <w:szCs w:val="32"/>
              </w:rPr>
              <w:t>及</w:t>
            </w:r>
            <w:r w:rsidRPr="002D2F54">
              <w:rPr>
                <w:rFonts w:ascii="標楷體" w:eastAsia="標楷體" w:hAnsi="Times New Roman" w:cs="標楷體"/>
                <w:sz w:val="32"/>
                <w:szCs w:val="32"/>
              </w:rPr>
              <w:t>性騷擾防治準則</w:t>
            </w:r>
            <w:r w:rsidRPr="002D2F54">
              <w:rPr>
                <w:rFonts w:ascii="標楷體" w:eastAsia="標楷體" w:hAnsi="Times New Roman" w:cs="標楷體" w:hint="eastAsia"/>
                <w:sz w:val="32"/>
                <w:szCs w:val="32"/>
              </w:rPr>
              <w:t>案件)</w:t>
            </w:r>
          </w:p>
          <w:p w14:paraId="3A14A17B" w14:textId="7E18618B" w:rsidR="00016A2B" w:rsidRPr="00446FE0" w:rsidRDefault="00016A2B" w:rsidP="00016A2B">
            <w:pPr>
              <w:kinsoku w:val="0"/>
              <w:overflowPunct w:val="0"/>
              <w:adjustRightInd w:val="0"/>
              <w:spacing w:before="1"/>
              <w:ind w:right="83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（有法定代理人、委任代理人者，請另填背面相關資料表）</w:t>
            </w:r>
          </w:p>
        </w:tc>
      </w:tr>
      <w:bookmarkEnd w:id="0"/>
      <w:tr w:rsidR="00016A2B" w:rsidRPr="00FA4083" w14:paraId="35CFA49A" w14:textId="77777777" w:rsidTr="009A0718">
        <w:trPr>
          <w:trHeight w:val="668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1B9C8" w14:textId="223C7A97" w:rsidR="00016A2B" w:rsidRPr="0095543F" w:rsidRDefault="00016A2B" w:rsidP="009A0718">
            <w:pPr>
              <w:tabs>
                <w:tab w:val="left" w:pos="1988"/>
                <w:tab w:val="left" w:pos="3128"/>
                <w:tab w:val="left" w:pos="4271"/>
                <w:tab w:val="left" w:pos="5411"/>
              </w:tabs>
              <w:kinsoku w:val="0"/>
              <w:overflowPunct w:val="0"/>
              <w:adjustRightInd w:val="0"/>
              <w:spacing w:line="480" w:lineRule="auto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95543F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被</w:t>
            </w:r>
            <w:r w:rsidRPr="00446FE0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害人資料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F5AA" w14:textId="27A01442" w:rsidR="00016A2B" w:rsidRPr="0095543F" w:rsidRDefault="00016A2B" w:rsidP="00D41D60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姓</w:t>
            </w:r>
            <w:r w:rsidRPr="00446FE0">
              <w:rPr>
                <w:rFonts w:ascii="標楷體" w:eastAsia="標楷體" w:hAnsi="標楷體" w:cs="標楷體"/>
                <w:sz w:val="20"/>
                <w:szCs w:val="20"/>
              </w:rPr>
              <w:tab/>
            </w: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名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ACD4396" w14:textId="77777777" w:rsidR="00016A2B" w:rsidRPr="00FA4083" w:rsidRDefault="00016A2B" w:rsidP="009536C3">
            <w:pPr>
              <w:kinsoku w:val="0"/>
              <w:overflowPunct w:val="0"/>
              <w:adjustRightInd w:val="0"/>
              <w:ind w:left="140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FA6C09D" w14:textId="055BB55E" w:rsidR="00016A2B" w:rsidRPr="00FA4083" w:rsidRDefault="00016A2B" w:rsidP="0095543F">
            <w:pPr>
              <w:kinsoku w:val="0"/>
              <w:overflowPunct w:val="0"/>
              <w:adjustRightInd w:val="0"/>
              <w:spacing w:before="1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性別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1A4D70" w14:textId="77777777" w:rsidR="00DA23B8" w:rsidRDefault="00016A2B" w:rsidP="00DA23B8">
            <w:pPr>
              <w:kinsoku w:val="0"/>
              <w:overflowPunct w:val="0"/>
              <w:adjustRightInd w:val="0"/>
              <w:spacing w:before="87" w:line="260" w:lineRule="exact"/>
              <w:ind w:left="158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□男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□女</w:t>
            </w:r>
          </w:p>
          <w:p w14:paraId="2B3808E6" w14:textId="19961117" w:rsidR="00016A2B" w:rsidRPr="00FA4083" w:rsidRDefault="00016A2B" w:rsidP="00DA23B8">
            <w:pPr>
              <w:kinsoku w:val="0"/>
              <w:overflowPunct w:val="0"/>
              <w:adjustRightInd w:val="0"/>
              <w:spacing w:before="87" w:line="260" w:lineRule="exact"/>
              <w:ind w:left="158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E6BD2CF" w14:textId="77777777" w:rsidR="00DA23B8" w:rsidRDefault="00016A2B" w:rsidP="0095543F">
            <w:pPr>
              <w:kinsoku w:val="0"/>
              <w:overflowPunct w:val="0"/>
              <w:adjustRightInd w:val="0"/>
              <w:spacing w:before="1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出生</w:t>
            </w:r>
          </w:p>
          <w:p w14:paraId="1FBA2C6F" w14:textId="17C0117E" w:rsidR="00016A2B" w:rsidRPr="00FA4083" w:rsidRDefault="00016A2B" w:rsidP="0095543F">
            <w:pPr>
              <w:kinsoku w:val="0"/>
              <w:overflowPunct w:val="0"/>
              <w:adjustRightInd w:val="0"/>
              <w:spacing w:before="1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年月日</w:t>
            </w:r>
          </w:p>
        </w:tc>
        <w:tc>
          <w:tcPr>
            <w:tcW w:w="313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741829" w14:textId="03EDED17" w:rsidR="00016A2B" w:rsidRPr="00FA4083" w:rsidRDefault="00DA23B8" w:rsidP="00DA23B8">
            <w:pPr>
              <w:kinsoku w:val="0"/>
              <w:overflowPunct w:val="0"/>
              <w:adjustRightInd w:val="0"/>
              <w:spacing w:before="11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 xml:space="preserve">      </w:t>
            </w:r>
            <w:r w:rsidR="00016A2B" w:rsidRPr="00446FE0"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 xml:space="preserve">     </w:t>
            </w:r>
            <w:r w:rsidR="00016A2B" w:rsidRPr="00446FE0"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 xml:space="preserve">     </w:t>
            </w:r>
            <w:r w:rsidR="00016A2B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日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(    </w:t>
            </w:r>
            <w:r w:rsidR="00016A2B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歲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</w:p>
        </w:tc>
      </w:tr>
      <w:tr w:rsidR="00DA23B8" w:rsidRPr="00446FE0" w14:paraId="78713FC3" w14:textId="77777777" w:rsidTr="009536C3">
        <w:trPr>
          <w:trHeight w:val="849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0C18700E" w14:textId="77777777" w:rsidR="0022083B" w:rsidRPr="00446FE0" w:rsidRDefault="0022083B" w:rsidP="0095543F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91C44" w14:textId="77777777" w:rsidR="0095543F" w:rsidRPr="0095543F" w:rsidRDefault="0022083B" w:rsidP="00D41D60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身分證統一編號</w:t>
            </w:r>
          </w:p>
          <w:p w14:paraId="3E92F07D" w14:textId="1B944CDB" w:rsidR="0022083B" w:rsidRPr="00446FE0" w:rsidRDefault="0095543F" w:rsidP="00D41D60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5543F">
              <w:rPr>
                <w:rFonts w:ascii="標楷體" w:eastAsia="標楷體" w:hAnsi="標楷體" w:cs="標楷體" w:hint="eastAsia"/>
                <w:sz w:val="20"/>
                <w:szCs w:val="20"/>
              </w:rPr>
              <w:t>(</w:t>
            </w:r>
            <w:r w:rsidR="0022083B"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或護照號碼</w:t>
            </w:r>
            <w:r w:rsidRPr="0095543F">
              <w:rPr>
                <w:rFonts w:ascii="標楷體" w:eastAsia="標楷體" w:hAnsi="標楷體" w:cs="標楷體" w:hint="eastAsia"/>
                <w:sz w:val="20"/>
                <w:szCs w:val="20"/>
              </w:rPr>
              <w:t>)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20CB9F" w14:textId="77777777" w:rsidR="0022083B" w:rsidRPr="00446FE0" w:rsidRDefault="0022083B" w:rsidP="009536C3">
            <w:pPr>
              <w:kinsoku w:val="0"/>
              <w:overflowPunct w:val="0"/>
              <w:adjustRightInd w:val="0"/>
              <w:ind w:left="140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C31B5CB" w14:textId="77777777" w:rsidR="00DA23B8" w:rsidRDefault="0022083B" w:rsidP="0095543F">
            <w:pPr>
              <w:kinsoku w:val="0"/>
              <w:overflowPunct w:val="0"/>
              <w:adjustRightInd w:val="0"/>
              <w:spacing w:line="170" w:lineRule="auto"/>
              <w:ind w:right="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聯絡</w:t>
            </w:r>
          </w:p>
          <w:p w14:paraId="7F50D4D4" w14:textId="3612040A" w:rsidR="0022083B" w:rsidRPr="00446FE0" w:rsidRDefault="0022083B" w:rsidP="0095543F">
            <w:pPr>
              <w:kinsoku w:val="0"/>
              <w:overflowPunct w:val="0"/>
              <w:adjustRightInd w:val="0"/>
              <w:spacing w:line="170" w:lineRule="auto"/>
              <w:ind w:right="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B01B715" w14:textId="77777777" w:rsidR="0022083B" w:rsidRPr="00446FE0" w:rsidRDefault="0022083B" w:rsidP="00DA23B8">
            <w:pPr>
              <w:kinsoku w:val="0"/>
              <w:overflowPunct w:val="0"/>
              <w:adjustRightInd w:val="0"/>
              <w:ind w:left="158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FF74C6E" w14:textId="77777777" w:rsidR="000E2354" w:rsidRDefault="0022083B" w:rsidP="0095543F">
            <w:pPr>
              <w:tabs>
                <w:tab w:val="left" w:pos="1079"/>
              </w:tabs>
              <w:kinsoku w:val="0"/>
              <w:overflowPunct w:val="0"/>
              <w:adjustRightInd w:val="0"/>
              <w:spacing w:line="170" w:lineRule="auto"/>
              <w:ind w:right="48"/>
              <w:jc w:val="center"/>
              <w:rPr>
                <w:rFonts w:ascii="標楷體" w:eastAsia="標楷體" w:hAnsi="Times New Roman" w:cs="標楷體"/>
                <w:spacing w:val="40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pacing w:val="43"/>
                <w:sz w:val="20"/>
                <w:szCs w:val="20"/>
              </w:rPr>
              <w:t>服務</w:t>
            </w:r>
            <w:r w:rsidRPr="00446FE0">
              <w:rPr>
                <w:rFonts w:ascii="標楷體" w:eastAsia="標楷體" w:hAnsi="Times New Roman" w:cs="標楷體" w:hint="eastAsia"/>
                <w:spacing w:val="40"/>
                <w:sz w:val="20"/>
                <w:szCs w:val="20"/>
              </w:rPr>
              <w:t>或</w:t>
            </w:r>
          </w:p>
          <w:p w14:paraId="1604A82D" w14:textId="0ACB9A9E" w:rsidR="0022083B" w:rsidRPr="00446FE0" w:rsidRDefault="0022083B" w:rsidP="0095543F">
            <w:pPr>
              <w:tabs>
                <w:tab w:val="left" w:pos="1079"/>
              </w:tabs>
              <w:kinsoku w:val="0"/>
              <w:overflowPunct w:val="0"/>
              <w:adjustRightInd w:val="0"/>
              <w:spacing w:line="170" w:lineRule="auto"/>
              <w:ind w:right="48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pacing w:val="40"/>
                <w:sz w:val="20"/>
                <w:szCs w:val="20"/>
              </w:rPr>
              <w:t>就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學單位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B48284" w14:textId="77777777" w:rsidR="0022083B" w:rsidRPr="00446FE0" w:rsidRDefault="0022083B" w:rsidP="009536C3">
            <w:pPr>
              <w:kinsoku w:val="0"/>
              <w:overflowPunct w:val="0"/>
              <w:adjustRightInd w:val="0"/>
              <w:ind w:leftChars="64" w:left="141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FCDF5DB" w14:textId="69091B97" w:rsidR="0022083B" w:rsidRPr="00446FE0" w:rsidRDefault="0022083B" w:rsidP="0095543F">
            <w:pPr>
              <w:kinsoku w:val="0"/>
              <w:overflowPunct w:val="0"/>
              <w:adjustRightInd w:val="0"/>
              <w:ind w:right="72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職稱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5DCC3F" w14:textId="77777777" w:rsidR="0022083B" w:rsidRPr="00446FE0" w:rsidRDefault="0022083B" w:rsidP="009536C3">
            <w:pPr>
              <w:kinsoku w:val="0"/>
              <w:overflowPunct w:val="0"/>
              <w:adjustRightInd w:val="0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0E2354" w:rsidRPr="00446FE0" w14:paraId="3ABC25CC" w14:textId="77777777" w:rsidTr="000E2354">
        <w:trPr>
          <w:trHeight w:val="585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2BA8027E" w14:textId="77777777" w:rsidR="000E2354" w:rsidRPr="00446FE0" w:rsidRDefault="000E2354" w:rsidP="000E2354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66388" w14:textId="60143806" w:rsidR="000E2354" w:rsidRPr="00446FE0" w:rsidRDefault="000E2354" w:rsidP="00D41D60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-14"/>
                <w:sz w:val="20"/>
                <w:szCs w:val="20"/>
              </w:rPr>
              <w:t>住</w:t>
            </w:r>
            <w:r w:rsidRPr="00161AED">
              <w:rPr>
                <w:rFonts w:ascii="標楷體" w:eastAsia="標楷體" w:hAnsi="Times New Roman" w:cs="標楷體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居</w:t>
            </w:r>
            <w:r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/>
                <w:spacing w:val="-1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-13"/>
                <w:sz w:val="20"/>
                <w:szCs w:val="20"/>
              </w:rPr>
              <w:t>所</w:t>
            </w:r>
          </w:p>
        </w:tc>
        <w:tc>
          <w:tcPr>
            <w:tcW w:w="7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B61F37" w14:textId="77777777" w:rsidR="000E2354" w:rsidRPr="00161AED" w:rsidRDefault="000E2354" w:rsidP="000E2354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鎮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段</w:t>
            </w:r>
          </w:p>
          <w:p w14:paraId="00438E71" w14:textId="1FD83D13" w:rsidR="000E2354" w:rsidRPr="00446FE0" w:rsidRDefault="000E2354" w:rsidP="000E2354">
            <w:pPr>
              <w:kinsoku w:val="0"/>
              <w:overflowPunct w:val="0"/>
              <w:adjustRightInd w:val="0"/>
              <w:ind w:right="103"/>
              <w:jc w:val="both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里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街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弄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號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樓</w:t>
            </w:r>
          </w:p>
        </w:tc>
      </w:tr>
      <w:tr w:rsidR="000E2354" w:rsidRPr="00446FE0" w14:paraId="0CE47AB7" w14:textId="77777777" w:rsidTr="00810E90">
        <w:trPr>
          <w:trHeight w:val="551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5F02C50C" w14:textId="77777777" w:rsidR="000E2354" w:rsidRPr="00446FE0" w:rsidRDefault="000E2354" w:rsidP="000E2354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C2907" w14:textId="77777777" w:rsidR="000E2354" w:rsidRPr="00161AED" w:rsidRDefault="000E2354" w:rsidP="00F35EC5">
            <w:pPr>
              <w:kinsoku w:val="0"/>
              <w:overflowPunct w:val="0"/>
              <w:adjustRightInd w:val="0"/>
              <w:spacing w:line="257" w:lineRule="exact"/>
              <w:ind w:right="25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公文送達</w:t>
            </w:r>
          </w:p>
          <w:p w14:paraId="06D9DEAD" w14:textId="0B6EF9C4" w:rsidR="000E2354" w:rsidRPr="00446FE0" w:rsidRDefault="000E2354" w:rsidP="00F35EC5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pacing w:val="-14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寄送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地址</w:t>
            </w:r>
          </w:p>
        </w:tc>
        <w:tc>
          <w:tcPr>
            <w:tcW w:w="7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B70905F" w14:textId="3DD64C9B" w:rsidR="000E2354" w:rsidRDefault="000E2354" w:rsidP="000E2354">
            <w:pPr>
              <w:kinsoku w:val="0"/>
              <w:overflowPunct w:val="0"/>
              <w:adjustRightInd w:val="0"/>
              <w:spacing w:before="49" w:line="272" w:lineRule="exact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□同住居所地址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□另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列如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下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請勿填寫郵政信箱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</w:p>
          <w:p w14:paraId="685F60E1" w14:textId="77777777" w:rsidR="000E2354" w:rsidRPr="00161AED" w:rsidRDefault="000E2354" w:rsidP="000E2354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鎮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段</w:t>
            </w:r>
          </w:p>
          <w:p w14:paraId="393DA4B5" w14:textId="2E1485CF" w:rsidR="000E2354" w:rsidRPr="00446FE0" w:rsidRDefault="000E2354" w:rsidP="000E2354">
            <w:pPr>
              <w:kinsoku w:val="0"/>
              <w:overflowPunct w:val="0"/>
              <w:adjustRightInd w:val="0"/>
              <w:spacing w:before="1"/>
              <w:ind w:right="103"/>
              <w:jc w:val="both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里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街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弄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號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樓</w:t>
            </w:r>
          </w:p>
        </w:tc>
      </w:tr>
      <w:tr w:rsidR="0022083B" w:rsidRPr="00446FE0" w14:paraId="3594CE4D" w14:textId="77777777" w:rsidTr="000E2354">
        <w:trPr>
          <w:trHeight w:val="678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3444727B" w14:textId="77777777" w:rsidR="0022083B" w:rsidRPr="00446FE0" w:rsidRDefault="0022083B" w:rsidP="0095543F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8B4C5" w14:textId="1EF0D467" w:rsidR="0022083B" w:rsidRPr="00446FE0" w:rsidRDefault="0022083B" w:rsidP="00F35EC5">
            <w:pPr>
              <w:tabs>
                <w:tab w:val="left" w:pos="556"/>
                <w:tab w:val="left" w:pos="995"/>
                <w:tab w:val="left" w:pos="1437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position w:val="10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國籍別</w:t>
            </w:r>
          </w:p>
        </w:tc>
        <w:tc>
          <w:tcPr>
            <w:tcW w:w="7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C4C0B9" w14:textId="6D9E94CC" w:rsidR="000E2354" w:rsidRDefault="0022083B" w:rsidP="000E2354">
            <w:pPr>
              <w:kinsoku w:val="0"/>
              <w:overflowPunct w:val="0"/>
              <w:adjustRightInd w:val="0"/>
              <w:spacing w:before="1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□本國籍非原住民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□本國籍原住民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□大陸籍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含港澳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</w:p>
          <w:p w14:paraId="54900ECE" w14:textId="1F6C632F" w:rsidR="0022083B" w:rsidRPr="00446FE0" w:rsidRDefault="0022083B" w:rsidP="000E2354">
            <w:pPr>
              <w:kinsoku w:val="0"/>
              <w:overflowPunct w:val="0"/>
              <w:adjustRightInd w:val="0"/>
              <w:spacing w:before="1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□外國籍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>(</w:t>
            </w:r>
            <w:proofErr w:type="gramStart"/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含無國籍</w:t>
            </w:r>
            <w:proofErr w:type="gramEnd"/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>)</w:t>
            </w:r>
          </w:p>
        </w:tc>
      </w:tr>
      <w:tr w:rsidR="0022083B" w:rsidRPr="00446FE0" w14:paraId="23C1065F" w14:textId="77777777" w:rsidTr="000E2354">
        <w:trPr>
          <w:trHeight w:val="680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28BB352B" w14:textId="77777777" w:rsidR="0022083B" w:rsidRPr="00446FE0" w:rsidRDefault="0022083B" w:rsidP="0095543F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5DBF8" w14:textId="543F71E9" w:rsidR="0022083B" w:rsidRPr="00446FE0" w:rsidRDefault="0022083B" w:rsidP="00F35EC5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position w:val="10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身心障礙別</w:t>
            </w:r>
          </w:p>
        </w:tc>
        <w:tc>
          <w:tcPr>
            <w:tcW w:w="7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7D08A2" w14:textId="684BCD6F" w:rsidR="0022083B" w:rsidRPr="00446FE0" w:rsidRDefault="0022083B" w:rsidP="000E2354">
            <w:pPr>
              <w:kinsoku w:val="0"/>
              <w:overflowPunct w:val="0"/>
              <w:adjustRightInd w:val="0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□領有身心障礙證明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□疑似身心障礙者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□非身心障礙者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□不詳</w:t>
            </w:r>
          </w:p>
        </w:tc>
      </w:tr>
      <w:tr w:rsidR="0022083B" w:rsidRPr="00446FE0" w14:paraId="6E4C696D" w14:textId="77777777" w:rsidTr="000E2354">
        <w:trPr>
          <w:trHeight w:val="678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3F1E2F72" w14:textId="77777777" w:rsidR="0022083B" w:rsidRPr="00446FE0" w:rsidRDefault="0022083B" w:rsidP="0095543F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420B" w14:textId="3FEBECCB" w:rsidR="0022083B" w:rsidRPr="00446FE0" w:rsidRDefault="0022083B" w:rsidP="00F35EC5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position w:val="10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教育程度</w:t>
            </w:r>
          </w:p>
        </w:tc>
        <w:tc>
          <w:tcPr>
            <w:tcW w:w="7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3F793B" w14:textId="520828A6" w:rsidR="000E2354" w:rsidRDefault="0022083B" w:rsidP="000E2354">
            <w:pPr>
              <w:kinsoku w:val="0"/>
              <w:overflowPunct w:val="0"/>
              <w:adjustRightInd w:val="0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□學齡前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□國小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□國中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□高中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>(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職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>)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□專科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□大學</w:t>
            </w:r>
          </w:p>
          <w:p w14:paraId="447F9A3A" w14:textId="71380CD3" w:rsidR="0022083B" w:rsidRPr="00446FE0" w:rsidRDefault="0022083B" w:rsidP="000E2354">
            <w:pPr>
              <w:kinsoku w:val="0"/>
              <w:overflowPunct w:val="0"/>
              <w:adjustRightInd w:val="0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□研究所以上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□不識字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□自修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□不詳</w:t>
            </w:r>
          </w:p>
        </w:tc>
      </w:tr>
      <w:tr w:rsidR="0022083B" w:rsidRPr="00446FE0" w14:paraId="1B233954" w14:textId="77777777" w:rsidTr="000E2354">
        <w:trPr>
          <w:trHeight w:val="633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extDirection w:val="tbRl"/>
            <w:vAlign w:val="center"/>
          </w:tcPr>
          <w:p w14:paraId="047569F2" w14:textId="77777777" w:rsidR="0022083B" w:rsidRPr="00446FE0" w:rsidRDefault="0022083B" w:rsidP="0095543F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D0FF2C" w14:textId="3BD60687" w:rsidR="0022083B" w:rsidRPr="00446FE0" w:rsidRDefault="0022083B" w:rsidP="00F35EC5">
            <w:pPr>
              <w:tabs>
                <w:tab w:val="left" w:pos="1106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position w:val="10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職業</w:t>
            </w:r>
          </w:p>
        </w:tc>
        <w:tc>
          <w:tcPr>
            <w:tcW w:w="7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B68429" w14:textId="02D18D0B" w:rsidR="000E2354" w:rsidRDefault="0022083B" w:rsidP="000E2354">
            <w:pPr>
              <w:kinsoku w:val="0"/>
              <w:overflowPunct w:val="0"/>
              <w:adjustRightInd w:val="0"/>
              <w:spacing w:line="271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□學生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□服務業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□專門職業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□農林漁牧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□工礦業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□商業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□公務人員</w:t>
            </w:r>
          </w:p>
          <w:p w14:paraId="1D12086C" w14:textId="048024D1" w:rsidR="000E2354" w:rsidRDefault="0022083B" w:rsidP="000E2354">
            <w:pPr>
              <w:kinsoku w:val="0"/>
              <w:overflowPunct w:val="0"/>
              <w:adjustRightInd w:val="0"/>
              <w:spacing w:line="271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□教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師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□軍人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□警察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□神職人員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□家庭管理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□退休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□無工作</w:t>
            </w:r>
          </w:p>
          <w:p w14:paraId="34041194" w14:textId="7F59A98F" w:rsidR="0022083B" w:rsidRPr="00446FE0" w:rsidRDefault="0022083B" w:rsidP="000E2354">
            <w:pPr>
              <w:kinsoku w:val="0"/>
              <w:overflowPunct w:val="0"/>
              <w:adjustRightInd w:val="0"/>
              <w:spacing w:line="271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□其他：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  <w:u w:val="single"/>
              </w:rPr>
              <w:tab/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□不詳</w:t>
            </w:r>
          </w:p>
        </w:tc>
      </w:tr>
      <w:tr w:rsidR="00DA23B8" w:rsidRPr="00446FE0" w14:paraId="7C7063A6" w14:textId="77777777" w:rsidTr="000E2354">
        <w:trPr>
          <w:trHeight w:val="375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15B07D6" w14:textId="14216F7A" w:rsidR="0022083B" w:rsidRPr="00446FE0" w:rsidRDefault="0022083B" w:rsidP="009A0718">
            <w:pPr>
              <w:tabs>
                <w:tab w:val="left" w:pos="1826"/>
                <w:tab w:val="left" w:pos="2738"/>
                <w:tab w:val="left" w:pos="3652"/>
                <w:tab w:val="left" w:pos="4564"/>
                <w:tab w:val="left" w:pos="5476"/>
              </w:tabs>
              <w:kinsoku w:val="0"/>
              <w:overflowPunct w:val="0"/>
              <w:adjustRightInd w:val="0"/>
              <w:spacing w:line="480" w:lineRule="auto"/>
              <w:jc w:val="center"/>
              <w:rPr>
                <w:rFonts w:ascii="標楷體" w:eastAsia="標楷體" w:hAnsi="Times New Roman" w:cs="標楷體"/>
                <w:b/>
                <w:bCs/>
                <w:sz w:val="28"/>
                <w:szCs w:val="28"/>
              </w:rPr>
            </w:pPr>
            <w:r w:rsidRPr="00446FE0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申訴事實內容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7F1767" w14:textId="1CC54B5A" w:rsidR="0022083B" w:rsidRPr="00446FE0" w:rsidRDefault="0022083B" w:rsidP="00D41D60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行為人姓名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B19E7C" w14:textId="77777777" w:rsidR="0022083B" w:rsidRPr="00446FE0" w:rsidRDefault="0022083B" w:rsidP="009536C3">
            <w:pPr>
              <w:kinsoku w:val="0"/>
              <w:overflowPunct w:val="0"/>
              <w:adjustRightInd w:val="0"/>
              <w:ind w:leftChars="63" w:left="139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A36531" w14:textId="3C1C7E18" w:rsidR="0022083B" w:rsidRPr="00446FE0" w:rsidRDefault="0022083B" w:rsidP="000E2354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性別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DC127" w14:textId="20B45721" w:rsidR="0022083B" w:rsidRPr="00446FE0" w:rsidRDefault="0022083B" w:rsidP="000E2354">
            <w:pPr>
              <w:kinsoku w:val="0"/>
              <w:overflowPunct w:val="0"/>
              <w:adjustRightInd w:val="0"/>
              <w:spacing w:before="56" w:line="260" w:lineRule="exact"/>
              <w:ind w:leftChars="65" w:left="143" w:rightChars="-4" w:right="-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□男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□女</w:t>
            </w:r>
          </w:p>
          <w:p w14:paraId="2F97990F" w14:textId="5E91F6C2" w:rsidR="0022083B" w:rsidRPr="00446FE0" w:rsidRDefault="0022083B" w:rsidP="000E2354">
            <w:pPr>
              <w:kinsoku w:val="0"/>
              <w:overflowPunct w:val="0"/>
              <w:adjustRightInd w:val="0"/>
              <w:spacing w:before="8" w:line="206" w:lineRule="auto"/>
              <w:ind w:leftChars="65" w:left="143" w:right="242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  <w:r w:rsidR="000E2354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□不詳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EBE2B" w14:textId="77777777" w:rsidR="0022083B" w:rsidRPr="00446FE0" w:rsidRDefault="0022083B" w:rsidP="000E2354">
            <w:pPr>
              <w:kinsoku w:val="0"/>
              <w:overflowPunct w:val="0"/>
              <w:adjustRightInd w:val="0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聯絡電話</w:t>
            </w:r>
          </w:p>
        </w:tc>
        <w:tc>
          <w:tcPr>
            <w:tcW w:w="3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E244A6" w14:textId="77777777" w:rsidR="0022083B" w:rsidRPr="00446FE0" w:rsidRDefault="0022083B" w:rsidP="009536C3">
            <w:pPr>
              <w:kinsoku w:val="0"/>
              <w:overflowPunct w:val="0"/>
              <w:adjustRightInd w:val="0"/>
              <w:ind w:leftChars="64" w:left="141"/>
              <w:jc w:val="both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  <w:tr w:rsidR="0022083B" w:rsidRPr="00446FE0" w14:paraId="22B9C32E" w14:textId="77777777" w:rsidTr="005B1C37">
        <w:trPr>
          <w:trHeight w:val="660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"/>
          </w:tcPr>
          <w:p w14:paraId="7EABE537" w14:textId="77777777" w:rsidR="0022083B" w:rsidRPr="00446FE0" w:rsidRDefault="0022083B" w:rsidP="0022083B">
            <w:pPr>
              <w:kinsoku w:val="0"/>
              <w:overflowPunct w:val="0"/>
              <w:adjustRightInd w:val="0"/>
              <w:spacing w:before="52" w:after="41"/>
              <w:rPr>
                <w:rFonts w:ascii="標楷體" w:eastAsia="標楷體" w:hAnsi="Times New Roman" w:cs="標楷體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352DC0" w14:textId="77777777" w:rsidR="0022083B" w:rsidRPr="00446FE0" w:rsidRDefault="0022083B" w:rsidP="00D41D60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與被害人之關係</w:t>
            </w:r>
          </w:p>
        </w:tc>
        <w:tc>
          <w:tcPr>
            <w:tcW w:w="780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02367AE0" w14:textId="77777777" w:rsidR="005B1C37" w:rsidRDefault="0022083B" w:rsidP="005B1C37">
            <w:pPr>
              <w:kinsoku w:val="0"/>
              <w:overflowPunct w:val="0"/>
              <w:adjustRightInd w:val="0"/>
              <w:spacing w:line="269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□陌生人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前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配偶或男女朋友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□親屬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□朋友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□同事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□同學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□客戶關係</w:t>
            </w:r>
          </w:p>
          <w:p w14:paraId="1BBDC6A3" w14:textId="449F7093" w:rsidR="005B1C37" w:rsidRDefault="0022083B" w:rsidP="005B1C37">
            <w:pPr>
              <w:kinsoku w:val="0"/>
              <w:overflowPunct w:val="0"/>
              <w:adjustRightInd w:val="0"/>
              <w:spacing w:line="269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□師生關係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</w:t>
            </w:r>
            <w:proofErr w:type="gramStart"/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醫</w:t>
            </w:r>
            <w:proofErr w:type="gramEnd"/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病關係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□信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教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徒關係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□網友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□鄰居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="005B1C37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□上司</w:t>
            </w:r>
            <w:r w:rsidR="005B1C37" w:rsidRPr="00446FE0">
              <w:rPr>
                <w:rFonts w:ascii="標楷體" w:eastAsia="標楷體" w:hAnsi="Times New Roman" w:cs="標楷體"/>
                <w:sz w:val="20"/>
                <w:szCs w:val="20"/>
              </w:rPr>
              <w:t>/</w:t>
            </w:r>
            <w:r w:rsidR="005B1C37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下屬關係</w:t>
            </w:r>
          </w:p>
          <w:p w14:paraId="416D8CA7" w14:textId="1713F3AA" w:rsidR="0022083B" w:rsidRPr="00446FE0" w:rsidRDefault="0022083B" w:rsidP="005B1C37">
            <w:pPr>
              <w:kinsoku w:val="0"/>
              <w:overflowPunct w:val="0"/>
              <w:adjustRightInd w:val="0"/>
              <w:spacing w:line="269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□追求關係</w:t>
            </w:r>
            <w:r w:rsidR="005B1C37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</w:tr>
      <w:tr w:rsidR="005B1C37" w:rsidRPr="00446FE0" w14:paraId="5B1969F4" w14:textId="77777777" w:rsidTr="005B1C37">
        <w:trPr>
          <w:trHeight w:val="747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"/>
          </w:tcPr>
          <w:p w14:paraId="4B817BC6" w14:textId="77777777" w:rsidR="005B1C37" w:rsidRPr="00446FE0" w:rsidRDefault="005B1C37" w:rsidP="005B1C37">
            <w:pPr>
              <w:kinsoku w:val="0"/>
              <w:overflowPunct w:val="0"/>
              <w:adjustRightInd w:val="0"/>
              <w:spacing w:before="52" w:after="41"/>
              <w:rPr>
                <w:rFonts w:ascii="標楷體" w:eastAsia="標楷體" w:hAnsi="Times New Roman" w:cs="標楷體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7AAE1C5" w14:textId="77777777" w:rsidR="005B1C37" w:rsidRDefault="005B1C37" w:rsidP="00D41D60">
            <w:pPr>
              <w:kinsoku w:val="0"/>
              <w:overflowPunct w:val="0"/>
              <w:adjustRightInd w:val="0"/>
              <w:spacing w:line="199" w:lineRule="auto"/>
              <w:ind w:leftChars="-21" w:left="-46"/>
              <w:jc w:val="center"/>
              <w:rPr>
                <w:rFonts w:ascii="標楷體" w:eastAsia="標楷體" w:hAnsi="標楷體" w:cs="標楷體"/>
                <w:color w:val="000000" w:themeColor="text1"/>
                <w:spacing w:val="-16"/>
                <w:sz w:val="20"/>
                <w:szCs w:val="20"/>
              </w:rPr>
            </w:pP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事</w:t>
            </w:r>
            <w:r w:rsidRPr="00161AE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件</w:t>
            </w:r>
            <w:r w:rsidRPr="00161AED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發</w:t>
            </w:r>
            <w:r w:rsidRPr="00161AED">
              <w:rPr>
                <w:rFonts w:ascii="標楷體" w:eastAsia="標楷體" w:hAnsi="標楷體" w:cs="標楷體"/>
                <w:color w:val="000000" w:themeColor="text1"/>
                <w:spacing w:val="3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6"/>
                <w:sz w:val="20"/>
                <w:szCs w:val="20"/>
              </w:rPr>
              <w:t>生</w:t>
            </w:r>
          </w:p>
          <w:p w14:paraId="7090C731" w14:textId="41A40A7F" w:rsidR="005B1C37" w:rsidRPr="00446FE0" w:rsidRDefault="005B1C37" w:rsidP="00D41D60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pacing w:val="-18"/>
                <w:sz w:val="20"/>
                <w:szCs w:val="20"/>
              </w:rPr>
            </w:pP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時</w:t>
            </w:r>
            <w:r w:rsidRPr="004C4BA1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8"/>
                <w:sz w:val="20"/>
                <w:szCs w:val="20"/>
              </w:rPr>
              <w:t>間</w:t>
            </w:r>
          </w:p>
        </w:tc>
        <w:tc>
          <w:tcPr>
            <w:tcW w:w="780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33925D" w14:textId="77777777" w:rsidR="005B1C37" w:rsidRPr="00161AED" w:rsidRDefault="005B1C37" w:rsidP="00D41D60">
            <w:pPr>
              <w:kinsoku w:val="0"/>
              <w:overflowPunct w:val="0"/>
              <w:adjustRightInd w:val="0"/>
              <w:spacing w:line="233" w:lineRule="exact"/>
              <w:ind w:right="1195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      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□上午</w:t>
            </w:r>
          </w:p>
          <w:p w14:paraId="5531305E" w14:textId="241BC714" w:rsidR="005B1C37" w:rsidRPr="00446FE0" w:rsidRDefault="005B1C37" w:rsidP="00D41D60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position w:val="-7"/>
                <w:sz w:val="20"/>
                <w:szCs w:val="20"/>
              </w:rPr>
              <w:t>□下午</w:t>
            </w:r>
            <w:r w:rsidRPr="00161AED">
              <w:rPr>
                <w:rFonts w:ascii="標楷體" w:eastAsia="標楷體" w:hAnsi="Times New Roman" w:cs="標楷體"/>
                <w:position w:val="-7"/>
                <w:sz w:val="20"/>
                <w:szCs w:val="20"/>
              </w:rPr>
              <w:tab/>
            </w:r>
            <w:r>
              <w:rPr>
                <w:rFonts w:ascii="標楷體" w:eastAsia="標楷體" w:hAnsi="Times New Roman" w:cs="標楷體" w:hint="eastAsia"/>
                <w:position w:val="-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時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分</w:t>
            </w:r>
          </w:p>
        </w:tc>
      </w:tr>
      <w:tr w:rsidR="005B1C37" w:rsidRPr="00446FE0" w14:paraId="17671A5E" w14:textId="77777777" w:rsidTr="003F4628">
        <w:trPr>
          <w:trHeight w:val="893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"/>
          </w:tcPr>
          <w:p w14:paraId="79028D61" w14:textId="77777777" w:rsidR="005B1C37" w:rsidRPr="00446FE0" w:rsidRDefault="005B1C37" w:rsidP="005B1C37">
            <w:pPr>
              <w:kinsoku w:val="0"/>
              <w:overflowPunct w:val="0"/>
              <w:adjustRightInd w:val="0"/>
              <w:spacing w:before="52" w:after="41"/>
              <w:rPr>
                <w:rFonts w:ascii="標楷體" w:eastAsia="標楷體" w:hAnsi="Times New Roman" w:cs="標楷體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F94466B" w14:textId="77777777" w:rsidR="005B1C37" w:rsidRDefault="005B1C37" w:rsidP="00D41D60">
            <w:pPr>
              <w:pStyle w:val="ab"/>
              <w:ind w:leftChars="-21" w:left="-46"/>
              <w:jc w:val="center"/>
              <w:rPr>
                <w:rFonts w:hAnsi="標楷體"/>
                <w:spacing w:val="-16"/>
              </w:rPr>
            </w:pPr>
            <w:r w:rsidRPr="004C4BA1">
              <w:rPr>
                <w:rFonts w:hAnsi="標楷體" w:hint="eastAsia"/>
              </w:rPr>
              <w:t>事</w:t>
            </w:r>
            <w:r w:rsidRPr="004C4BA1">
              <w:rPr>
                <w:rFonts w:hAnsi="標楷體"/>
              </w:rPr>
              <w:t xml:space="preserve"> </w:t>
            </w:r>
            <w:r w:rsidRPr="004C4BA1">
              <w:rPr>
                <w:rFonts w:hAnsi="標楷體" w:hint="eastAsia"/>
              </w:rPr>
              <w:t>件</w:t>
            </w:r>
            <w:r w:rsidRPr="004C4BA1">
              <w:rPr>
                <w:rFonts w:hAnsi="標楷體"/>
              </w:rPr>
              <w:t xml:space="preserve"> </w:t>
            </w:r>
            <w:r w:rsidRPr="004C4BA1">
              <w:rPr>
                <w:rFonts w:hAnsi="標楷體" w:hint="eastAsia"/>
              </w:rPr>
              <w:t>知</w:t>
            </w:r>
            <w:r w:rsidRPr="004C4BA1">
              <w:rPr>
                <w:rFonts w:hAnsi="標楷體"/>
                <w:spacing w:val="33"/>
              </w:rPr>
              <w:t xml:space="preserve"> </w:t>
            </w:r>
            <w:r w:rsidRPr="004C4BA1">
              <w:rPr>
                <w:rFonts w:hAnsi="標楷體" w:hint="eastAsia"/>
                <w:spacing w:val="-16"/>
              </w:rPr>
              <w:t>悉</w:t>
            </w:r>
          </w:p>
          <w:p w14:paraId="20D66EA9" w14:textId="465E2AA6" w:rsidR="005B1C37" w:rsidRPr="0095543F" w:rsidRDefault="005B1C37" w:rsidP="00D41D60">
            <w:pPr>
              <w:pStyle w:val="ab"/>
              <w:jc w:val="center"/>
              <w:rPr>
                <w:rFonts w:hAnsi="標楷體"/>
                <w:spacing w:val="-18"/>
              </w:rPr>
            </w:pPr>
            <w:r w:rsidRPr="004C4BA1">
              <w:rPr>
                <w:rFonts w:hAnsi="標楷體" w:hint="eastAsia"/>
              </w:rPr>
              <w:t xml:space="preserve">時  </w:t>
            </w:r>
            <w:r>
              <w:rPr>
                <w:rFonts w:hAnsi="標楷體" w:hint="eastAsia"/>
              </w:rPr>
              <w:t xml:space="preserve">     </w:t>
            </w:r>
            <w:r w:rsidRPr="004C4BA1">
              <w:rPr>
                <w:rFonts w:hAnsi="標楷體" w:hint="eastAsia"/>
                <w:spacing w:val="-18"/>
              </w:rPr>
              <w:t>間</w:t>
            </w:r>
          </w:p>
        </w:tc>
        <w:tc>
          <w:tcPr>
            <w:tcW w:w="780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596E97D" w14:textId="77777777" w:rsidR="005B1C37" w:rsidRPr="00161AED" w:rsidRDefault="005B1C37" w:rsidP="00D41D60">
            <w:pPr>
              <w:kinsoku w:val="0"/>
              <w:overflowPunct w:val="0"/>
              <w:adjustRightInd w:val="0"/>
              <w:spacing w:line="249" w:lineRule="exact"/>
              <w:ind w:leftChars="75" w:left="165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□同事件發生時間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□另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列如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下</w:t>
            </w:r>
          </w:p>
          <w:p w14:paraId="29882951" w14:textId="77777777" w:rsidR="005B1C37" w:rsidRPr="00161AED" w:rsidRDefault="005B1C37" w:rsidP="00D41D60">
            <w:pPr>
              <w:kinsoku w:val="0"/>
              <w:overflowPunct w:val="0"/>
              <w:adjustRightInd w:val="0"/>
              <w:spacing w:line="226" w:lineRule="exact"/>
              <w:ind w:right="1195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      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□上午</w:t>
            </w:r>
          </w:p>
          <w:p w14:paraId="1D3F1075" w14:textId="3438296A" w:rsidR="005B1C37" w:rsidRPr="00446FE0" w:rsidRDefault="005B1C37" w:rsidP="00D41D60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position w:val="-7"/>
                <w:sz w:val="20"/>
                <w:szCs w:val="20"/>
              </w:rPr>
              <w:t>□下午</w:t>
            </w:r>
            <w:r>
              <w:rPr>
                <w:rFonts w:ascii="標楷體" w:eastAsia="標楷體" w:hAnsi="Times New Roman" w:cs="標楷體" w:hint="eastAsia"/>
                <w:position w:val="-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/>
                <w:position w:val="-7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分</w:t>
            </w:r>
          </w:p>
        </w:tc>
      </w:tr>
      <w:tr w:rsidR="0022083B" w:rsidRPr="00446FE0" w14:paraId="3B96416A" w14:textId="77777777" w:rsidTr="00DA23B8">
        <w:trPr>
          <w:trHeight w:val="891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"/>
          </w:tcPr>
          <w:p w14:paraId="696B5506" w14:textId="77777777" w:rsidR="0022083B" w:rsidRPr="00446FE0" w:rsidRDefault="0022083B" w:rsidP="0022083B">
            <w:pPr>
              <w:kinsoku w:val="0"/>
              <w:overflowPunct w:val="0"/>
              <w:adjustRightInd w:val="0"/>
              <w:spacing w:before="52" w:after="41"/>
              <w:rPr>
                <w:rFonts w:ascii="標楷體" w:eastAsia="標楷體" w:hAnsi="Times New Roman" w:cs="標楷體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A9B66E" w14:textId="4DE3B1B4" w:rsidR="0022083B" w:rsidRPr="00446FE0" w:rsidRDefault="0022083B" w:rsidP="00D41D60">
            <w:pPr>
              <w:tabs>
                <w:tab w:val="left" w:pos="1286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pacing w:val="-18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事件發</w:t>
            </w:r>
            <w:r w:rsidRPr="00446FE0">
              <w:rPr>
                <w:rFonts w:ascii="標楷體" w:eastAsia="標楷體" w:hAnsi="標楷體" w:cs="標楷體" w:hint="eastAsia"/>
                <w:spacing w:val="-17"/>
                <w:sz w:val="20"/>
                <w:szCs w:val="20"/>
              </w:rPr>
              <w:t>生</w:t>
            </w: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地</w:t>
            </w:r>
            <w:r w:rsidRPr="00446FE0">
              <w:rPr>
                <w:rFonts w:ascii="標楷體" w:eastAsia="標楷體" w:hAnsi="標楷體" w:cs="標楷體" w:hint="eastAsia"/>
                <w:spacing w:val="-18"/>
                <w:sz w:val="20"/>
                <w:szCs w:val="20"/>
              </w:rPr>
              <w:t>點</w:t>
            </w:r>
          </w:p>
        </w:tc>
        <w:tc>
          <w:tcPr>
            <w:tcW w:w="7809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</w:tcPr>
          <w:p w14:paraId="60DA8E69" w14:textId="3EA94373" w:rsidR="0022083B" w:rsidRPr="00446FE0" w:rsidRDefault="0022083B" w:rsidP="009536C3">
            <w:pPr>
              <w:kinsoku w:val="0"/>
              <w:overflowPunct w:val="0"/>
              <w:adjustRightInd w:val="0"/>
              <w:spacing w:before="56" w:line="225" w:lineRule="auto"/>
              <w:ind w:leftChars="63" w:left="139" w:right="115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□私人住所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□飯店旅館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□百貨公司、商場、賣場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□宗教場所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="009536C3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□大眾運輸工具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="009536C3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□計程車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="009536C3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□馬路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="009536C3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□其他公共場所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="009536C3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□餐廳□休閒娛樂場所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="009536C3"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含</w:t>
            </w:r>
            <w:r w:rsidR="009536C3" w:rsidRPr="00446FE0">
              <w:rPr>
                <w:rFonts w:ascii="標楷體" w:eastAsia="標楷體" w:hAnsi="Times New Roman" w:cs="標楷體"/>
                <w:sz w:val="20"/>
                <w:szCs w:val="20"/>
              </w:rPr>
              <w:t>KTV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)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□公共廁所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□辦公場所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</w:t>
            </w:r>
            <w:proofErr w:type="gramStart"/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夜店</w:t>
            </w:r>
            <w:proofErr w:type="gramEnd"/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□醫療院所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□校園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(學校)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□補習班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□公園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□科技設備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□健身、運動中心</w:t>
            </w:r>
            <w:r w:rsidR="009536C3"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</w:tr>
      <w:tr w:rsidR="0022083B" w:rsidRPr="00446FE0" w14:paraId="50F05D7D" w14:textId="77777777" w:rsidTr="00DA23B8">
        <w:trPr>
          <w:trHeight w:val="1962"/>
        </w:trPr>
        <w:tc>
          <w:tcPr>
            <w:tcW w:w="55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textDirection w:val="tbRl"/>
          </w:tcPr>
          <w:p w14:paraId="0E584F3C" w14:textId="77777777" w:rsidR="0022083B" w:rsidRPr="00446FE0" w:rsidRDefault="0022083B" w:rsidP="0022083B">
            <w:pPr>
              <w:kinsoku w:val="0"/>
              <w:overflowPunct w:val="0"/>
              <w:adjustRightInd w:val="0"/>
              <w:spacing w:before="52" w:after="41"/>
              <w:rPr>
                <w:rFonts w:ascii="標楷體" w:eastAsia="標楷體" w:hAnsi="Times New Roman" w:cs="標楷體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3C3C4A" w14:textId="0B70343A" w:rsidR="0022083B" w:rsidRPr="00446FE0" w:rsidRDefault="0022083B" w:rsidP="00D41D60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標楷體"/>
                <w:spacing w:val="-2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pacing w:val="-2"/>
                <w:sz w:val="20"/>
                <w:szCs w:val="20"/>
              </w:rPr>
              <w:t>事件發生過程</w:t>
            </w:r>
          </w:p>
        </w:tc>
        <w:tc>
          <w:tcPr>
            <w:tcW w:w="7809" w:type="dxa"/>
            <w:gridSpan w:val="7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E193D1" w14:textId="77777777" w:rsidR="0022083B" w:rsidRPr="00446FE0" w:rsidRDefault="0022083B" w:rsidP="009536C3">
            <w:pPr>
              <w:kinsoku w:val="0"/>
              <w:overflowPunct w:val="0"/>
              <w:adjustRightInd w:val="0"/>
              <w:ind w:leftChars="63" w:left="139"/>
              <w:rPr>
                <w:rFonts w:ascii="Times New Roman" w:eastAsia="新細明體" w:hAnsi="Times New Roman" w:cs="Times New Roman"/>
                <w:sz w:val="20"/>
                <w:szCs w:val="20"/>
              </w:rPr>
            </w:pPr>
          </w:p>
        </w:tc>
      </w:tr>
    </w:tbl>
    <w:p w14:paraId="303F76D4" w14:textId="77777777" w:rsidR="00446FE0" w:rsidRPr="00446FE0" w:rsidRDefault="00446FE0" w:rsidP="00446FE0">
      <w:pPr>
        <w:adjustRightInd w:val="0"/>
        <w:rPr>
          <w:rFonts w:ascii="標楷體" w:eastAsia="標楷體" w:hAnsi="Times New Roman" w:cs="標楷體"/>
          <w:sz w:val="20"/>
          <w:szCs w:val="20"/>
        </w:rPr>
        <w:sectPr w:rsidR="00446FE0" w:rsidRPr="00446FE0">
          <w:footerReference w:type="default" r:id="rId8"/>
          <w:pgSz w:w="11910" w:h="16840"/>
          <w:pgMar w:top="640" w:right="440" w:bottom="1040" w:left="1020" w:header="0" w:footer="772" w:gutter="0"/>
          <w:cols w:space="720"/>
          <w:noEndnote/>
        </w:sect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"/>
        <w:gridCol w:w="1702"/>
        <w:gridCol w:w="7798"/>
      </w:tblGrid>
      <w:tr w:rsidR="00446FE0" w:rsidRPr="00446FE0" w14:paraId="690FF1FA" w14:textId="77777777" w:rsidTr="009536C3">
        <w:trPr>
          <w:trHeight w:val="685"/>
        </w:trPr>
        <w:tc>
          <w:tcPr>
            <w:tcW w:w="225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D0CDE9" w14:textId="77777777" w:rsidR="009536C3" w:rsidRDefault="00446FE0" w:rsidP="009536C3">
            <w:pPr>
              <w:kinsoku w:val="0"/>
              <w:overflowPunct w:val="0"/>
              <w:adjustRightInd w:val="0"/>
              <w:spacing w:before="117" w:line="201" w:lineRule="auto"/>
              <w:ind w:right="185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lastRenderedPageBreak/>
              <w:t>違反性騷擾防治法</w:t>
            </w:r>
          </w:p>
          <w:p w14:paraId="0DBE6482" w14:textId="19D92D4D" w:rsidR="00446FE0" w:rsidRPr="00446FE0" w:rsidRDefault="00446FE0" w:rsidP="009536C3">
            <w:pPr>
              <w:kinsoku w:val="0"/>
              <w:overflowPunct w:val="0"/>
              <w:adjustRightInd w:val="0"/>
              <w:spacing w:before="117" w:line="201" w:lineRule="auto"/>
              <w:ind w:right="185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第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>25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條告訴意願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92D55C" w14:textId="77777777" w:rsidR="00446FE0" w:rsidRPr="00446FE0" w:rsidRDefault="00446FE0" w:rsidP="009536C3">
            <w:pPr>
              <w:tabs>
                <w:tab w:val="left" w:pos="1520"/>
              </w:tabs>
              <w:kinsoku w:val="0"/>
              <w:overflowPunct w:val="0"/>
              <w:adjustRightInd w:val="0"/>
              <w:ind w:leftChars="65" w:left="143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□提出告訴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□暫不提告訴</w:t>
            </w:r>
          </w:p>
        </w:tc>
      </w:tr>
      <w:tr w:rsidR="00446FE0" w:rsidRPr="00446FE0" w14:paraId="4B6355DC" w14:textId="77777777" w:rsidTr="009536C3">
        <w:trPr>
          <w:trHeight w:val="681"/>
        </w:trPr>
        <w:tc>
          <w:tcPr>
            <w:tcW w:w="2254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6D6F29" w14:textId="77777777" w:rsidR="00446FE0" w:rsidRPr="00446FE0" w:rsidRDefault="00446FE0" w:rsidP="009536C3">
            <w:pPr>
              <w:kinsoku w:val="0"/>
              <w:overflowPunct w:val="0"/>
              <w:adjustRightInd w:val="0"/>
              <w:spacing w:before="1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有後續服務需求</w:t>
            </w:r>
          </w:p>
        </w:tc>
        <w:tc>
          <w:tcPr>
            <w:tcW w:w="779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8B1785C" w14:textId="77777777" w:rsidR="00446FE0" w:rsidRPr="00446FE0" w:rsidRDefault="00446FE0" w:rsidP="009536C3">
            <w:pPr>
              <w:tabs>
                <w:tab w:val="left" w:pos="2620"/>
              </w:tabs>
              <w:kinsoku w:val="0"/>
              <w:overflowPunct w:val="0"/>
              <w:adjustRightInd w:val="0"/>
              <w:ind w:leftChars="65" w:left="143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□有被害人保護扶助需求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□無服務需求</w:t>
            </w:r>
          </w:p>
        </w:tc>
      </w:tr>
      <w:tr w:rsidR="00B45D85" w:rsidRPr="00446FE0" w14:paraId="45597C8E" w14:textId="77777777" w:rsidTr="006B0EC0">
        <w:trPr>
          <w:trHeight w:val="1439"/>
        </w:trPr>
        <w:tc>
          <w:tcPr>
            <w:tcW w:w="552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CE1BD40" w14:textId="7DCAA7EB" w:rsidR="00B45D85" w:rsidRPr="009A0718" w:rsidRDefault="00B45D85" w:rsidP="009A0718">
            <w:pPr>
              <w:tabs>
                <w:tab w:val="left" w:pos="560"/>
                <w:tab w:val="left" w:pos="1007"/>
                <w:tab w:val="left" w:pos="1453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 w:rsidRPr="009A0718">
              <w:rPr>
                <w:rFonts w:ascii="標楷體" w:eastAsia="標楷體" w:hAnsi="Times New Roman" w:cs="標楷體" w:hint="eastAsia"/>
                <w:b/>
                <w:bCs/>
                <w:sz w:val="28"/>
                <w:szCs w:val="28"/>
              </w:rPr>
              <w:t>相關證據</w:t>
            </w:r>
          </w:p>
        </w:tc>
        <w:tc>
          <w:tcPr>
            <w:tcW w:w="9500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14:paraId="5851DA46" w14:textId="77777777" w:rsidR="00B45D85" w:rsidRDefault="00B45D85" w:rsidP="00B45D85">
            <w:pPr>
              <w:kinsoku w:val="0"/>
              <w:overflowPunct w:val="0"/>
              <w:adjustRightInd w:val="0"/>
              <w:spacing w:line="320" w:lineRule="exact"/>
              <w:ind w:leftChars="61" w:left="134" w:right="4323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附件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：</w:t>
            </w:r>
          </w:p>
          <w:p w14:paraId="1C5A7627" w14:textId="77777777" w:rsidR="00B45D85" w:rsidRDefault="00B45D85" w:rsidP="00B45D85">
            <w:pPr>
              <w:kinsoku w:val="0"/>
              <w:overflowPunct w:val="0"/>
              <w:adjustRightInd w:val="0"/>
              <w:spacing w:line="320" w:lineRule="exact"/>
              <w:ind w:leftChars="61" w:left="134" w:right="4323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附件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Times New Roman" w:eastAsia="標楷體" w:hAnsi="Times New Roman" w:cs="Times New Roman"/>
                <w:sz w:val="20"/>
                <w:szCs w:val="20"/>
              </w:rPr>
              <w:t>2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：</w:t>
            </w:r>
          </w:p>
          <w:p w14:paraId="22B2EDCC" w14:textId="4359DF9F" w:rsidR="00B45D85" w:rsidRPr="00446FE0" w:rsidRDefault="00B45D85" w:rsidP="00B45D85">
            <w:pPr>
              <w:kinsoku w:val="0"/>
              <w:overflowPunct w:val="0"/>
              <w:adjustRightInd w:val="0"/>
              <w:spacing w:line="320" w:lineRule="exact"/>
              <w:ind w:leftChars="61" w:left="134" w:right="4323"/>
              <w:rPr>
                <w:rFonts w:ascii="標楷體" w:eastAsia="標楷體" w:hAnsi="Times New Roman" w:cs="標楷體"/>
                <w:w w:val="95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無者免填</w:t>
            </w:r>
            <w:proofErr w:type="gramEnd"/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)</w:t>
            </w:r>
          </w:p>
        </w:tc>
      </w:tr>
      <w:tr w:rsidR="00446FE0" w:rsidRPr="00446FE0" w14:paraId="0AC162AE" w14:textId="77777777" w:rsidTr="00B45D85">
        <w:trPr>
          <w:trHeight w:val="1969"/>
        </w:trPr>
        <w:tc>
          <w:tcPr>
            <w:tcW w:w="10052" w:type="dxa"/>
            <w:gridSpan w:val="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50C3E70" w14:textId="77777777" w:rsidR="00446FE0" w:rsidRPr="00446FE0" w:rsidRDefault="00446FE0" w:rsidP="00B45D85">
            <w:pPr>
              <w:kinsoku w:val="0"/>
              <w:overflowPunct w:val="0"/>
              <w:adjustRightInd w:val="0"/>
              <w:spacing w:before="3"/>
              <w:jc w:val="both"/>
              <w:rPr>
                <w:rFonts w:ascii="標楷體" w:eastAsia="標楷體" w:hAnsi="Times New Roman" w:cs="標楷體"/>
                <w:sz w:val="16"/>
                <w:szCs w:val="16"/>
              </w:rPr>
            </w:pPr>
          </w:p>
          <w:p w14:paraId="11C402EA" w14:textId="190C1155" w:rsidR="00446FE0" w:rsidRPr="00446FE0" w:rsidRDefault="00446FE0" w:rsidP="00B45D85">
            <w:pPr>
              <w:kinsoku w:val="0"/>
              <w:overflowPunct w:val="0"/>
              <w:adjustRightInd w:val="0"/>
              <w:spacing w:before="1"/>
              <w:jc w:val="both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 w:rsidRPr="00446FE0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被害人</w:t>
            </w:r>
            <w:r w:rsidR="00B45D85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(</w:t>
            </w:r>
            <w:r w:rsidRPr="00446FE0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法定代理人或委任代理人</w:t>
            </w:r>
            <w:r w:rsidR="00B45D85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)</w:t>
            </w:r>
            <w:r w:rsidRPr="00446FE0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簽名或蓋章：</w:t>
            </w:r>
          </w:p>
          <w:p w14:paraId="27B095A3" w14:textId="77777777" w:rsidR="00446FE0" w:rsidRPr="00446FE0" w:rsidRDefault="00446FE0" w:rsidP="00B45D85">
            <w:pPr>
              <w:kinsoku w:val="0"/>
              <w:overflowPunct w:val="0"/>
              <w:adjustRightInd w:val="0"/>
              <w:jc w:val="both"/>
              <w:rPr>
                <w:rFonts w:ascii="標楷體" w:eastAsia="標楷體" w:hAnsi="Times New Roman" w:cs="標楷體"/>
                <w:sz w:val="24"/>
                <w:szCs w:val="24"/>
              </w:rPr>
            </w:pPr>
          </w:p>
          <w:p w14:paraId="3C6964C2" w14:textId="2FF39617" w:rsidR="00446FE0" w:rsidRPr="00446FE0" w:rsidRDefault="00446FE0" w:rsidP="00B45D85">
            <w:pPr>
              <w:tabs>
                <w:tab w:val="left" w:pos="8200"/>
                <w:tab w:val="left" w:pos="8980"/>
                <w:tab w:val="left" w:pos="9702"/>
              </w:tabs>
              <w:kinsoku w:val="0"/>
              <w:overflowPunct w:val="0"/>
              <w:adjustRightInd w:val="0"/>
              <w:spacing w:before="192" w:line="324" w:lineRule="exact"/>
              <w:jc w:val="both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 w:rsidRPr="00446FE0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申訴日期：</w:t>
            </w:r>
            <w:r w:rsidR="00B45D85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 xml:space="preserve">中華民國    </w:t>
            </w:r>
            <w:r w:rsidRPr="00446FE0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年</w:t>
            </w:r>
            <w:r w:rsidR="00B45D85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月</w:t>
            </w:r>
            <w:r w:rsidR="00B45D85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日</w:t>
            </w:r>
          </w:p>
          <w:p w14:paraId="324B3873" w14:textId="00F34988" w:rsidR="00B45D85" w:rsidRPr="00446FE0" w:rsidRDefault="00446FE0" w:rsidP="00B45D85">
            <w:pPr>
              <w:kinsoku w:val="0"/>
              <w:overflowPunct w:val="0"/>
              <w:adjustRightInd w:val="0"/>
              <w:spacing w:line="324" w:lineRule="exact"/>
              <w:jc w:val="both"/>
              <w:rPr>
                <w:rFonts w:ascii="標楷體" w:eastAsia="標楷體" w:hAnsi="Times New Roman" w:cs="標楷體"/>
                <w:sz w:val="23"/>
                <w:szCs w:val="23"/>
              </w:rPr>
            </w:pPr>
            <w:proofErr w:type="gramStart"/>
            <w:r w:rsidRPr="00446FE0">
              <w:rPr>
                <w:rFonts w:ascii="標楷體" w:eastAsia="標楷體" w:hAnsi="Times New Roman" w:cs="標楷體" w:hint="eastAsia"/>
                <w:sz w:val="23"/>
                <w:szCs w:val="23"/>
              </w:rPr>
              <w:t>（</w:t>
            </w:r>
            <w:proofErr w:type="gramEnd"/>
            <w:r w:rsidRPr="00446FE0">
              <w:rPr>
                <w:rFonts w:ascii="標楷體" w:eastAsia="標楷體" w:hAnsi="Times New Roman" w:cs="標楷體" w:hint="eastAsia"/>
                <w:sz w:val="23"/>
                <w:szCs w:val="23"/>
              </w:rPr>
              <w:t>依行政程序法第</w:t>
            </w:r>
            <w:r w:rsidRPr="00446FE0">
              <w:rPr>
                <w:rFonts w:ascii="Times New Roman" w:eastAsia="標楷體" w:hAnsi="Times New Roman" w:cs="Times New Roman"/>
                <w:sz w:val="23"/>
                <w:szCs w:val="23"/>
              </w:rPr>
              <w:t>22</w:t>
            </w:r>
            <w:r w:rsidRPr="00446FE0">
              <w:rPr>
                <w:rFonts w:ascii="標楷體" w:eastAsia="標楷體" w:hAnsi="Times New Roman" w:cs="標楷體" w:hint="eastAsia"/>
                <w:sz w:val="23"/>
                <w:szCs w:val="23"/>
              </w:rPr>
              <w:t>條規定，未滿</w:t>
            </w:r>
            <w:r w:rsidRPr="00446FE0">
              <w:rPr>
                <w:rFonts w:ascii="Times New Roman" w:eastAsia="標楷體" w:hAnsi="Times New Roman" w:cs="Times New Roman"/>
                <w:sz w:val="23"/>
                <w:szCs w:val="23"/>
              </w:rPr>
              <w:t>18</w:t>
            </w:r>
            <w:r w:rsidRPr="00446FE0">
              <w:rPr>
                <w:rFonts w:ascii="標楷體" w:eastAsia="標楷體" w:hAnsi="Times New Roman" w:cs="標楷體" w:hint="eastAsia"/>
                <w:sz w:val="23"/>
                <w:szCs w:val="23"/>
              </w:rPr>
              <w:t>歲者</w:t>
            </w:r>
            <w:r w:rsidRPr="00446FE0">
              <w:rPr>
                <w:rFonts w:ascii="標楷體" w:eastAsia="標楷體" w:hAnsi="Times New Roman" w:cs="標楷體" w:hint="eastAsia"/>
                <w:sz w:val="24"/>
                <w:szCs w:val="24"/>
              </w:rPr>
              <w:t>之</w:t>
            </w:r>
            <w:r w:rsidRPr="00446FE0">
              <w:rPr>
                <w:rFonts w:ascii="標楷體" w:eastAsia="標楷體" w:hAnsi="Times New Roman" w:cs="標楷體" w:hint="eastAsia"/>
                <w:sz w:val="23"/>
                <w:szCs w:val="23"/>
              </w:rPr>
              <w:t>性騷擾申訴，應由其法定代理人提出。）</w:t>
            </w:r>
          </w:p>
        </w:tc>
      </w:tr>
    </w:tbl>
    <w:p w14:paraId="37F36AF4" w14:textId="10589431" w:rsidR="00446FE0" w:rsidRDefault="00446FE0" w:rsidP="00446FE0">
      <w:pPr>
        <w:kinsoku w:val="0"/>
        <w:overflowPunct w:val="0"/>
        <w:adjustRightInd w:val="0"/>
        <w:spacing w:before="10"/>
        <w:rPr>
          <w:rFonts w:ascii="標楷體" w:eastAsia="標楷體" w:hAnsi="Times New Roman" w:cs="標楷體"/>
          <w:sz w:val="15"/>
          <w:szCs w:val="15"/>
        </w:rPr>
      </w:pPr>
    </w:p>
    <w:p w14:paraId="3139CE9B" w14:textId="1B0C0ED7" w:rsidR="00B45D85" w:rsidRDefault="00B45D85" w:rsidP="00446FE0">
      <w:pPr>
        <w:kinsoku w:val="0"/>
        <w:overflowPunct w:val="0"/>
        <w:adjustRightInd w:val="0"/>
        <w:spacing w:before="10"/>
        <w:rPr>
          <w:rFonts w:ascii="標楷體" w:eastAsia="標楷體" w:hAnsi="Times New Roman" w:cs="標楷體"/>
          <w:sz w:val="15"/>
          <w:szCs w:val="15"/>
        </w:rPr>
      </w:pPr>
    </w:p>
    <w:p w14:paraId="38A1FC7D" w14:textId="77777777" w:rsidR="00340B63" w:rsidRDefault="00340B63" w:rsidP="00446FE0">
      <w:pPr>
        <w:kinsoku w:val="0"/>
        <w:overflowPunct w:val="0"/>
        <w:adjustRightInd w:val="0"/>
        <w:spacing w:before="10"/>
        <w:rPr>
          <w:rFonts w:ascii="標楷體" w:eastAsia="標楷體" w:hAnsi="Times New Roman" w:cs="標楷體"/>
          <w:sz w:val="15"/>
          <w:szCs w:val="15"/>
        </w:rPr>
      </w:pPr>
    </w:p>
    <w:p w14:paraId="42D13A4E" w14:textId="77777777" w:rsidR="00F35EC5" w:rsidRPr="00161AED" w:rsidRDefault="00F35EC5" w:rsidP="00F35EC5">
      <w:pPr>
        <w:kinsoku w:val="0"/>
        <w:overflowPunct w:val="0"/>
        <w:adjustRightInd w:val="0"/>
        <w:spacing w:before="39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※</w:t>
      </w:r>
      <w:r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法定代理人資料表</w:t>
      </w:r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(</w:t>
      </w:r>
      <w:proofErr w:type="gramStart"/>
      <w:r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無者免填</w:t>
      </w:r>
      <w:proofErr w:type="gramEnd"/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)</w:t>
      </w:r>
    </w:p>
    <w:p w14:paraId="6FB68817" w14:textId="77777777" w:rsidR="00F35EC5" w:rsidRPr="00161AED" w:rsidRDefault="00F35EC5" w:rsidP="00F35EC5">
      <w:pPr>
        <w:kinsoku w:val="0"/>
        <w:overflowPunct w:val="0"/>
        <w:adjustRightInd w:val="0"/>
        <w:spacing w:before="5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(</w:t>
      </w:r>
      <w:r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依行政程序法第</w:t>
      </w:r>
      <w:r w:rsidRPr="00161AED">
        <w:rPr>
          <w:rFonts w:ascii="標楷體" w:eastAsia="標楷體" w:hAnsi="Times New Roman" w:cs="標楷體"/>
          <w:b/>
          <w:bCs/>
          <w:sz w:val="24"/>
          <w:szCs w:val="24"/>
        </w:rPr>
        <w:t xml:space="preserve"> </w:t>
      </w:r>
      <w:r w:rsidRPr="00161AED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22 </w:t>
      </w:r>
      <w:r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條規定，未滿</w:t>
      </w:r>
      <w:r w:rsidRPr="00161AED">
        <w:rPr>
          <w:rFonts w:ascii="標楷體" w:eastAsia="標楷體" w:hAnsi="Times New Roman" w:cs="標楷體"/>
          <w:b/>
          <w:bCs/>
          <w:sz w:val="24"/>
          <w:szCs w:val="24"/>
        </w:rPr>
        <w:t xml:space="preserve"> </w:t>
      </w:r>
      <w:r w:rsidRPr="00161AED">
        <w:rPr>
          <w:rFonts w:ascii="Times New Roman" w:eastAsia="標楷體" w:hAnsi="Times New Roman" w:cs="Times New Roman"/>
          <w:b/>
          <w:bCs/>
          <w:sz w:val="24"/>
          <w:szCs w:val="24"/>
        </w:rPr>
        <w:t xml:space="preserve">18 </w:t>
      </w:r>
      <w:r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歲者之性騷擾申訴，應由其法定代理人提出。）</w:t>
      </w:r>
    </w:p>
    <w:tbl>
      <w:tblPr>
        <w:tblW w:w="0" w:type="auto"/>
        <w:tblInd w:w="24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315"/>
        <w:gridCol w:w="1742"/>
        <w:gridCol w:w="990"/>
        <w:gridCol w:w="1318"/>
        <w:gridCol w:w="1089"/>
        <w:gridCol w:w="2880"/>
      </w:tblGrid>
      <w:tr w:rsidR="00B75601" w:rsidRPr="00161AED" w14:paraId="0FB79917" w14:textId="77777777" w:rsidTr="00340B63">
        <w:trPr>
          <w:trHeight w:val="721"/>
        </w:trPr>
        <w:tc>
          <w:tcPr>
            <w:tcW w:w="4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88FDEAE" w14:textId="77777777" w:rsidR="00B75601" w:rsidRPr="00161AED" w:rsidRDefault="00B75601" w:rsidP="00340B63">
            <w:pPr>
              <w:kinsoku w:val="0"/>
              <w:overflowPunct w:val="0"/>
              <w:adjustRightInd w:val="0"/>
              <w:spacing w:line="286" w:lineRule="exact"/>
              <w:jc w:val="center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bookmarkStart w:id="2" w:name="_Hlk165729209"/>
            <w:r w:rsidRPr="00161AED"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>法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定代理人資料表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E8AA8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>姓名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A39E2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8B4754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性別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3C2C25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80"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□女</w:t>
            </w:r>
          </w:p>
          <w:p w14:paraId="26765DFC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6005E85" w14:textId="77777777" w:rsidR="00B75601" w:rsidRPr="00161AED" w:rsidRDefault="00B75601" w:rsidP="00D97302">
            <w:pPr>
              <w:tabs>
                <w:tab w:val="left" w:pos="693"/>
              </w:tabs>
              <w:kinsoku w:val="0"/>
              <w:overflowPunct w:val="0"/>
              <w:adjustRightInd w:val="0"/>
              <w:spacing w:before="116" w:line="206" w:lineRule="auto"/>
              <w:ind w:right="-15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出生年月日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736E336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66"/>
              <w:ind w:right="6"/>
              <w:jc w:val="center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歲）</w:t>
            </w:r>
          </w:p>
        </w:tc>
      </w:tr>
      <w:tr w:rsidR="00B75601" w:rsidRPr="00161AED" w14:paraId="0AB22E5A" w14:textId="77777777" w:rsidTr="00D97302">
        <w:trPr>
          <w:trHeight w:val="601"/>
        </w:trPr>
        <w:tc>
          <w:tcPr>
            <w:tcW w:w="4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178AE3F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164C7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75" w:line="211" w:lineRule="exact"/>
              <w:jc w:val="center"/>
              <w:rPr>
                <w:rFonts w:ascii="標楷體" w:eastAsia="標楷體" w:hAnsi="Times New Roman" w:cs="標楷體"/>
                <w:spacing w:val="-1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pacing w:val="-1"/>
                <w:sz w:val="16"/>
                <w:szCs w:val="16"/>
              </w:rPr>
              <w:t>身分證統一編號</w:t>
            </w:r>
          </w:p>
          <w:p w14:paraId="5F44017B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line="211" w:lineRule="exact"/>
              <w:jc w:val="center"/>
              <w:rPr>
                <w:rFonts w:ascii="標楷體" w:eastAsia="標楷體" w:hAnsi="Times New Roman" w:cs="標楷體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（</w:t>
            </w:r>
            <w:r w:rsidRPr="00161AED">
              <w:rPr>
                <w:rFonts w:ascii="標楷體" w:eastAsia="標楷體" w:hAnsi="Times New Roman" w:cs="標楷體" w:hint="eastAsia"/>
                <w:spacing w:val="-1"/>
                <w:sz w:val="16"/>
                <w:szCs w:val="16"/>
              </w:rPr>
              <w:t>或護照號碼</w:t>
            </w: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）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9A7B2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3339A" w14:textId="040C6962" w:rsidR="00B75601" w:rsidRPr="00161AED" w:rsidRDefault="00B75601" w:rsidP="00D97302">
            <w:pPr>
              <w:kinsoku w:val="0"/>
              <w:overflowPunct w:val="0"/>
              <w:adjustRightInd w:val="0"/>
              <w:spacing w:before="93" w:line="170" w:lineRule="auto"/>
              <w:ind w:right="92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與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被害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人之關係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FF6FEA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53D18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93" w:line="170" w:lineRule="auto"/>
              <w:ind w:right="79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聯電絡話</w:t>
            </w:r>
            <w:proofErr w:type="gram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FB5C0CC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B75601" w:rsidRPr="00161AED" w14:paraId="29CDDFDE" w14:textId="77777777" w:rsidTr="004A75AC">
        <w:trPr>
          <w:trHeight w:val="844"/>
        </w:trPr>
        <w:tc>
          <w:tcPr>
            <w:tcW w:w="4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0A8D6CF" w14:textId="77777777" w:rsidR="00B75601" w:rsidRPr="00161AED" w:rsidRDefault="00B75601" w:rsidP="00F35EC5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45B22C" w14:textId="0388B3F0" w:rsidR="00B75601" w:rsidRPr="00161AED" w:rsidRDefault="00B75601" w:rsidP="00F35EC5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職業</w:t>
            </w:r>
          </w:p>
        </w:tc>
        <w:tc>
          <w:tcPr>
            <w:tcW w:w="8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E6BBCFB" w14:textId="77777777" w:rsidR="00B75601" w:rsidRDefault="00B75601" w:rsidP="00F35EC5">
            <w:pPr>
              <w:kinsoku w:val="0"/>
              <w:overflowPunct w:val="0"/>
              <w:adjustRightInd w:val="0"/>
              <w:spacing w:line="271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□學生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□服務業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□專門職業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□農林漁牧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□工礦業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□商業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□公務人員</w:t>
            </w:r>
          </w:p>
          <w:p w14:paraId="0D65BE43" w14:textId="77777777" w:rsidR="00B75601" w:rsidRDefault="00B75601" w:rsidP="00F35EC5">
            <w:pPr>
              <w:kinsoku w:val="0"/>
              <w:overflowPunct w:val="0"/>
              <w:adjustRightInd w:val="0"/>
              <w:spacing w:line="271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□教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師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□軍人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□警察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□神職人員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□家庭管理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□退休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□無工作</w:t>
            </w:r>
          </w:p>
          <w:p w14:paraId="1F76C0C4" w14:textId="3DDAC935" w:rsidR="00B75601" w:rsidRPr="00161AED" w:rsidRDefault="00B75601" w:rsidP="00F35EC5">
            <w:pPr>
              <w:kinsoku w:val="0"/>
              <w:overflowPunct w:val="0"/>
              <w:adjustRightInd w:val="0"/>
              <w:spacing w:line="271" w:lineRule="exact"/>
              <w:ind w:leftChars="63" w:left="139"/>
              <w:jc w:val="both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□其他：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  <w:u w:val="single"/>
              </w:rPr>
              <w:tab/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□不詳</w:t>
            </w:r>
          </w:p>
        </w:tc>
      </w:tr>
      <w:tr w:rsidR="00B75601" w:rsidRPr="00161AED" w14:paraId="26BF11A0" w14:textId="77777777" w:rsidTr="00F35EC5">
        <w:trPr>
          <w:trHeight w:val="537"/>
        </w:trPr>
        <w:tc>
          <w:tcPr>
            <w:tcW w:w="47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7C9FE9B" w14:textId="77777777" w:rsidR="00B75601" w:rsidRPr="00161AED" w:rsidRDefault="00B75601" w:rsidP="00F35EC5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B39737A" w14:textId="1AC06AC2" w:rsidR="00B75601" w:rsidRPr="00161AED" w:rsidRDefault="00B75601" w:rsidP="00F35EC5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pacing w:val="-14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-14"/>
                <w:sz w:val="20"/>
                <w:szCs w:val="20"/>
              </w:rPr>
              <w:t>住</w:t>
            </w:r>
            <w:r w:rsidRPr="00161AED">
              <w:rPr>
                <w:rFonts w:ascii="標楷體" w:eastAsia="標楷體" w:hAnsi="Times New Roman" w:cs="標楷體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居</w:t>
            </w:r>
            <w:r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/>
                <w:spacing w:val="-1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-13"/>
                <w:sz w:val="20"/>
                <w:szCs w:val="20"/>
              </w:rPr>
              <w:t>所</w:t>
            </w:r>
          </w:p>
        </w:tc>
        <w:tc>
          <w:tcPr>
            <w:tcW w:w="8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62CC512B" w14:textId="77777777" w:rsidR="00B75601" w:rsidRPr="00161AED" w:rsidRDefault="00B75601" w:rsidP="00F35EC5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鎮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段</w:t>
            </w:r>
          </w:p>
          <w:p w14:paraId="060FC9D8" w14:textId="5352BD68" w:rsidR="00B75601" w:rsidRDefault="00B75601" w:rsidP="00F35EC5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里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街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弄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號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樓</w:t>
            </w:r>
          </w:p>
        </w:tc>
      </w:tr>
      <w:bookmarkEnd w:id="2"/>
    </w:tbl>
    <w:p w14:paraId="5A12181F" w14:textId="77777777" w:rsidR="00F35EC5" w:rsidRDefault="00F35EC5" w:rsidP="00F35EC5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p w14:paraId="44407008" w14:textId="39600B98" w:rsidR="00340B63" w:rsidRDefault="00340B63" w:rsidP="00340B63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p w14:paraId="34A9AB4C" w14:textId="77777777" w:rsidR="00340B63" w:rsidRDefault="00340B63" w:rsidP="00340B63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</w:p>
    <w:p w14:paraId="7716AECE" w14:textId="77777777" w:rsidR="00340B63" w:rsidRDefault="00340B63" w:rsidP="00340B63">
      <w:pPr>
        <w:kinsoku w:val="0"/>
        <w:overflowPunct w:val="0"/>
        <w:adjustRightInd w:val="0"/>
        <w:spacing w:after="12"/>
        <w:ind w:leftChars="129" w:left="284"/>
        <w:rPr>
          <w:rFonts w:ascii="標楷體" w:eastAsia="標楷體" w:hAnsi="Times New Roman" w:cs="標楷體"/>
          <w:b/>
          <w:bCs/>
          <w:sz w:val="24"/>
          <w:szCs w:val="24"/>
        </w:rPr>
      </w:pPr>
      <w:r>
        <w:rPr>
          <w:rFonts w:ascii="標楷體" w:eastAsia="標楷體" w:hAnsi="Times New Roman" w:cs="標楷體" w:hint="eastAsia"/>
          <w:b/>
          <w:bCs/>
          <w:sz w:val="24"/>
          <w:szCs w:val="24"/>
        </w:rPr>
        <w:t>※</w:t>
      </w:r>
      <w:r w:rsidRPr="00161AED">
        <w:rPr>
          <w:rFonts w:ascii="標楷體" w:eastAsia="標楷體" w:hAnsi="Times New Roman" w:cs="標楷體" w:hint="eastAsia"/>
          <w:b/>
          <w:bCs/>
          <w:sz w:val="24"/>
          <w:szCs w:val="24"/>
        </w:rPr>
        <w:t>委任代理人資料表（無者免填）</w:t>
      </w:r>
    </w:p>
    <w:tbl>
      <w:tblPr>
        <w:tblW w:w="0" w:type="auto"/>
        <w:tblInd w:w="2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315"/>
        <w:gridCol w:w="1742"/>
        <w:gridCol w:w="990"/>
        <w:gridCol w:w="1318"/>
        <w:gridCol w:w="1089"/>
        <w:gridCol w:w="2880"/>
      </w:tblGrid>
      <w:tr w:rsidR="00B75601" w:rsidRPr="00161AED" w14:paraId="6752BF66" w14:textId="77777777" w:rsidTr="00B75601">
        <w:trPr>
          <w:trHeight w:val="721"/>
        </w:trPr>
        <w:tc>
          <w:tcPr>
            <w:tcW w:w="47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3D151D" w14:textId="77777777" w:rsidR="00B75601" w:rsidRPr="00161AED" w:rsidRDefault="00B75601" w:rsidP="00B75601">
            <w:pPr>
              <w:kinsoku w:val="0"/>
              <w:overflowPunct w:val="0"/>
              <w:adjustRightInd w:val="0"/>
              <w:spacing w:line="286" w:lineRule="exact"/>
              <w:jc w:val="center"/>
              <w:rPr>
                <w:rFonts w:ascii="標楷體" w:eastAsia="標楷體" w:hAnsi="Times New Roman" w:cs="標楷體"/>
                <w:b/>
                <w:bCs/>
                <w:sz w:val="24"/>
                <w:szCs w:val="24"/>
              </w:rPr>
            </w:pPr>
            <w:r>
              <w:rPr>
                <w:rFonts w:ascii="標楷體" w:eastAsia="標楷體" w:hAnsi="Times New Roman" w:cs="標楷體" w:hint="eastAsia"/>
                <w:b/>
                <w:bCs/>
                <w:w w:val="99"/>
                <w:sz w:val="24"/>
                <w:szCs w:val="24"/>
              </w:rPr>
              <w:t>委任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代理人資料表</w:t>
            </w:r>
          </w:p>
        </w:tc>
        <w:tc>
          <w:tcPr>
            <w:tcW w:w="131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FD22E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w w:val="99"/>
                <w:sz w:val="20"/>
                <w:szCs w:val="20"/>
              </w:rPr>
              <w:t>姓名</w:t>
            </w:r>
          </w:p>
        </w:tc>
        <w:tc>
          <w:tcPr>
            <w:tcW w:w="1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EDD9F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8C500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性別</w:t>
            </w:r>
          </w:p>
        </w:tc>
        <w:tc>
          <w:tcPr>
            <w:tcW w:w="131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8A593A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80"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□女</w:t>
            </w:r>
          </w:p>
          <w:p w14:paraId="1C8E0A2C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line="260" w:lineRule="exact"/>
              <w:ind w:leftChars="98" w:left="216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028F674" w14:textId="77777777" w:rsidR="00B75601" w:rsidRPr="00161AED" w:rsidRDefault="00B75601" w:rsidP="00D97302">
            <w:pPr>
              <w:tabs>
                <w:tab w:val="left" w:pos="693"/>
              </w:tabs>
              <w:kinsoku w:val="0"/>
              <w:overflowPunct w:val="0"/>
              <w:adjustRightInd w:val="0"/>
              <w:spacing w:before="116" w:line="206" w:lineRule="auto"/>
              <w:ind w:right="-15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出生年月日</w:t>
            </w:r>
          </w:p>
        </w:tc>
        <w:tc>
          <w:tcPr>
            <w:tcW w:w="2880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E838A06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66"/>
              <w:ind w:right="6"/>
              <w:jc w:val="center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年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日（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歲）</w:t>
            </w:r>
          </w:p>
        </w:tc>
      </w:tr>
      <w:tr w:rsidR="00B75601" w:rsidRPr="00161AED" w14:paraId="732A65A1" w14:textId="77777777" w:rsidTr="005B1054">
        <w:trPr>
          <w:trHeight w:val="601"/>
        </w:trPr>
        <w:tc>
          <w:tcPr>
            <w:tcW w:w="4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C85A73C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D9A50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75" w:line="211" w:lineRule="exact"/>
              <w:jc w:val="center"/>
              <w:rPr>
                <w:rFonts w:ascii="標楷體" w:eastAsia="標楷體" w:hAnsi="Times New Roman" w:cs="標楷體"/>
                <w:spacing w:val="-1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pacing w:val="-1"/>
                <w:sz w:val="16"/>
                <w:szCs w:val="16"/>
              </w:rPr>
              <w:t>身分證統一編號</w:t>
            </w:r>
          </w:p>
          <w:p w14:paraId="2DC5D019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line="211" w:lineRule="exact"/>
              <w:jc w:val="center"/>
              <w:rPr>
                <w:rFonts w:ascii="標楷體" w:eastAsia="標楷體" w:hAnsi="Times New Roman" w:cs="標楷體"/>
                <w:sz w:val="16"/>
                <w:szCs w:val="16"/>
              </w:rPr>
            </w:pP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（</w:t>
            </w:r>
            <w:r w:rsidRPr="00161AED">
              <w:rPr>
                <w:rFonts w:ascii="標楷體" w:eastAsia="標楷體" w:hAnsi="Times New Roman" w:cs="標楷體" w:hint="eastAsia"/>
                <w:spacing w:val="-1"/>
                <w:sz w:val="16"/>
                <w:szCs w:val="16"/>
              </w:rPr>
              <w:t>或護照號碼</w:t>
            </w:r>
            <w:r w:rsidRPr="00161AED">
              <w:rPr>
                <w:rFonts w:ascii="標楷體" w:eastAsia="標楷體" w:hAnsi="Times New Roman" w:cs="標楷體" w:hint="eastAsia"/>
                <w:sz w:val="16"/>
                <w:szCs w:val="16"/>
              </w:rPr>
              <w:t>）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D0B2D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28AC1" w14:textId="60DE1BDB" w:rsidR="00B75601" w:rsidRPr="00161AED" w:rsidRDefault="00B75601" w:rsidP="00D97302">
            <w:pPr>
              <w:kinsoku w:val="0"/>
              <w:overflowPunct w:val="0"/>
              <w:adjustRightInd w:val="0"/>
              <w:spacing w:before="93" w:line="170" w:lineRule="auto"/>
              <w:ind w:right="92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與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被害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人之關係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1B393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307B6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93" w:line="170" w:lineRule="auto"/>
              <w:ind w:right="79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聯電絡話</w:t>
            </w:r>
            <w:proofErr w:type="gramEnd"/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75BADE1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</w:rPr>
            </w:pPr>
          </w:p>
        </w:tc>
      </w:tr>
      <w:tr w:rsidR="00B75601" w:rsidRPr="00161AED" w14:paraId="7C201031" w14:textId="77777777" w:rsidTr="005B1054">
        <w:trPr>
          <w:trHeight w:val="518"/>
        </w:trPr>
        <w:tc>
          <w:tcPr>
            <w:tcW w:w="4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C89C9F9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6324C" w14:textId="77777777" w:rsidR="00B75601" w:rsidRPr="00161AED" w:rsidRDefault="00B75601" w:rsidP="00D9730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161AED">
              <w:rPr>
                <w:rFonts w:ascii="標楷體" w:eastAsia="標楷體" w:hAnsi="Times New Roman" w:cs="標楷體" w:hint="eastAsia"/>
                <w:spacing w:val="-14"/>
                <w:sz w:val="20"/>
                <w:szCs w:val="20"/>
              </w:rPr>
              <w:t>住</w:t>
            </w:r>
            <w:r w:rsidRPr="00161AED">
              <w:rPr>
                <w:rFonts w:ascii="標楷體" w:eastAsia="標楷體" w:hAnsi="Times New Roman" w:cs="標楷體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居</w:t>
            </w:r>
            <w:r>
              <w:rPr>
                <w:rFonts w:ascii="標楷體" w:eastAsia="標楷體" w:hAnsi="Times New Roman" w:cs="標楷體" w:hint="eastAsia"/>
                <w:spacing w:val="-19"/>
                <w:sz w:val="20"/>
                <w:szCs w:val="20"/>
              </w:rPr>
              <w:t>)</w:t>
            </w:r>
            <w:r w:rsidRPr="00161AED">
              <w:rPr>
                <w:rFonts w:ascii="標楷體" w:eastAsia="標楷體" w:hAnsi="Times New Roman" w:cs="標楷體"/>
                <w:spacing w:val="-13"/>
                <w:sz w:val="20"/>
                <w:szCs w:val="20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pacing w:val="-13"/>
                <w:sz w:val="20"/>
                <w:szCs w:val="20"/>
              </w:rPr>
              <w:t>所</w:t>
            </w:r>
          </w:p>
        </w:tc>
        <w:tc>
          <w:tcPr>
            <w:tcW w:w="8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94431C" w14:textId="77777777" w:rsidR="00B75601" w:rsidRPr="00161AED" w:rsidRDefault="00B75601" w:rsidP="00D97302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縣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鄉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鎮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路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段</w:t>
            </w:r>
          </w:p>
          <w:p w14:paraId="7DDF572B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168"/>
              <w:jc w:val="both"/>
              <w:rPr>
                <w:rFonts w:ascii="標楷體" w:eastAsia="標楷體" w:hAnsi="Times New Roman" w:cs="標楷體"/>
                <w:w w:val="99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 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市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區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里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街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0"/>
                <w:szCs w:val="20"/>
              </w:rPr>
              <w:t>巷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弄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號</w:t>
            </w:r>
            <w:r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position w:val="7"/>
                <w:sz w:val="20"/>
                <w:szCs w:val="20"/>
              </w:rPr>
              <w:t>樓</w:t>
            </w:r>
          </w:p>
        </w:tc>
      </w:tr>
      <w:tr w:rsidR="00B75601" w:rsidRPr="00161AED" w14:paraId="6C55AC8A" w14:textId="77777777" w:rsidTr="005B1054">
        <w:trPr>
          <w:trHeight w:val="518"/>
        </w:trPr>
        <w:tc>
          <w:tcPr>
            <w:tcW w:w="4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6296CDE" w14:textId="77777777" w:rsidR="00B75601" w:rsidRPr="00161AED" w:rsidRDefault="00B75601" w:rsidP="00340B63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424B0D" w14:textId="54D1E912" w:rsidR="00B75601" w:rsidRPr="00161AED" w:rsidRDefault="00B75601" w:rsidP="00340B63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pacing w:val="-14"/>
                <w:sz w:val="20"/>
                <w:szCs w:val="20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職業</w:t>
            </w:r>
          </w:p>
        </w:tc>
        <w:tc>
          <w:tcPr>
            <w:tcW w:w="8019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E741B7" w14:textId="77777777" w:rsidR="00B75601" w:rsidRDefault="00B75601" w:rsidP="00340B63">
            <w:pPr>
              <w:kinsoku w:val="0"/>
              <w:overflowPunct w:val="0"/>
              <w:adjustRightInd w:val="0"/>
              <w:spacing w:line="271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□學生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□服務業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□專門職業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□農林漁牧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□工礦業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□商業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□公務人員</w:t>
            </w:r>
          </w:p>
          <w:p w14:paraId="29D0CBB8" w14:textId="77777777" w:rsidR="00B75601" w:rsidRDefault="00B75601" w:rsidP="00340B63">
            <w:pPr>
              <w:kinsoku w:val="0"/>
              <w:overflowPunct w:val="0"/>
              <w:adjustRightInd w:val="0"/>
              <w:spacing w:line="271" w:lineRule="exact"/>
              <w:ind w:leftChars="63" w:left="139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□教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師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□軍人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□警察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□神職人員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□家庭管理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□退休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</w:rPr>
              <w:tab/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□無工作</w:t>
            </w:r>
          </w:p>
          <w:p w14:paraId="104619BA" w14:textId="4A241B33" w:rsidR="00B75601" w:rsidRDefault="00B75601" w:rsidP="00340B63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□其他：</w:t>
            </w:r>
            <w:r>
              <w:rPr>
                <w:rFonts w:ascii="標楷體" w:eastAsia="標楷體" w:hAnsi="Times New Roman" w:cs="標楷體" w:hint="eastAsia"/>
                <w:sz w:val="20"/>
                <w:szCs w:val="20"/>
              </w:rPr>
              <w:t xml:space="preserve">    </w:t>
            </w:r>
            <w:r w:rsidRPr="00446FE0">
              <w:rPr>
                <w:rFonts w:ascii="標楷體" w:eastAsia="標楷體" w:hAnsi="Times New Roman" w:cs="標楷體"/>
                <w:sz w:val="20"/>
                <w:szCs w:val="20"/>
                <w:u w:val="single"/>
              </w:rPr>
              <w:tab/>
            </w:r>
            <w:r w:rsidRPr="00446FE0">
              <w:rPr>
                <w:rFonts w:ascii="標楷體" w:eastAsia="標楷體" w:hAnsi="Times New Roman" w:cs="標楷體" w:hint="eastAsia"/>
                <w:sz w:val="20"/>
                <w:szCs w:val="20"/>
              </w:rPr>
              <w:t>□不詳</w:t>
            </w:r>
          </w:p>
        </w:tc>
      </w:tr>
      <w:tr w:rsidR="00B75601" w:rsidRPr="00161AED" w14:paraId="57284CCA" w14:textId="77777777" w:rsidTr="002F2977">
        <w:trPr>
          <w:trHeight w:val="593"/>
        </w:trPr>
        <w:tc>
          <w:tcPr>
            <w:tcW w:w="47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51A2680" w14:textId="77777777" w:rsidR="00B75601" w:rsidRPr="00161AED" w:rsidRDefault="00B75601" w:rsidP="00D97302">
            <w:pPr>
              <w:kinsoku w:val="0"/>
              <w:overflowPunct w:val="0"/>
              <w:adjustRightInd w:val="0"/>
              <w:spacing w:before="5"/>
              <w:rPr>
                <w:rFonts w:ascii="標楷體" w:eastAsia="標楷體" w:hAnsi="Times New Roman" w:cs="標楷體"/>
                <w:b/>
                <w:bCs/>
                <w:sz w:val="2"/>
                <w:szCs w:val="2"/>
              </w:rPr>
            </w:pPr>
          </w:p>
        </w:tc>
        <w:tc>
          <w:tcPr>
            <w:tcW w:w="9334" w:type="dxa"/>
            <w:gridSpan w:val="6"/>
            <w:tcBorders>
              <w:top w:val="single" w:sz="4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4402B3" w14:textId="354BE66C" w:rsidR="00B75601" w:rsidRDefault="00B75601" w:rsidP="00B75601">
            <w:pPr>
              <w:tabs>
                <w:tab w:val="left" w:pos="1677"/>
                <w:tab w:val="left" w:pos="2834"/>
                <w:tab w:val="left" w:pos="3726"/>
                <w:tab w:val="left" w:pos="4751"/>
              </w:tabs>
              <w:kinsoku w:val="0"/>
              <w:overflowPunct w:val="0"/>
              <w:adjustRightInd w:val="0"/>
              <w:spacing w:line="233" w:lineRule="exact"/>
              <w:jc w:val="both"/>
              <w:rPr>
                <w:rFonts w:ascii="標楷體" w:eastAsia="標楷體" w:hAnsi="Times New Roman" w:cs="標楷體"/>
                <w:sz w:val="20"/>
                <w:szCs w:val="20"/>
              </w:rPr>
            </w:pPr>
            <w:proofErr w:type="gramStart"/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＊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b/>
                <w:bCs/>
                <w:sz w:val="24"/>
                <w:szCs w:val="24"/>
              </w:rPr>
              <w:t>檢附委任書</w:t>
            </w:r>
          </w:p>
        </w:tc>
      </w:tr>
    </w:tbl>
    <w:p w14:paraId="292B71BF" w14:textId="77777777" w:rsidR="00340B63" w:rsidRDefault="00340B63" w:rsidP="00446FE0">
      <w:pPr>
        <w:kinsoku w:val="0"/>
        <w:overflowPunct w:val="0"/>
        <w:adjustRightInd w:val="0"/>
        <w:spacing w:before="35"/>
        <w:rPr>
          <w:rFonts w:ascii="Times New Roman" w:eastAsia="新細明體" w:hAnsi="Times New Roman" w:cs="Times New Roman"/>
          <w:b/>
          <w:bCs/>
          <w:sz w:val="20"/>
          <w:szCs w:val="20"/>
        </w:rPr>
      </w:pPr>
    </w:p>
    <w:p w14:paraId="52DC50D0" w14:textId="69152D87" w:rsidR="00340B63" w:rsidRDefault="00340B63">
      <w:pPr>
        <w:rPr>
          <w:rFonts w:ascii="Times New Roman" w:eastAsia="新細明體" w:hAnsi="Times New Roman" w:cs="Times New Roman"/>
          <w:b/>
          <w:bCs/>
          <w:sz w:val="20"/>
          <w:szCs w:val="20"/>
        </w:rPr>
      </w:pPr>
      <w:r>
        <w:rPr>
          <w:rFonts w:ascii="Times New Roman" w:eastAsia="新細明體" w:hAnsi="Times New Roman" w:cs="Times New Roman"/>
          <w:b/>
          <w:bCs/>
          <w:sz w:val="20"/>
          <w:szCs w:val="20"/>
        </w:rPr>
        <w:br w:type="page"/>
      </w:r>
    </w:p>
    <w:p w14:paraId="0E424D13" w14:textId="2356A2FE" w:rsidR="00446FE0" w:rsidRPr="00446FE0" w:rsidRDefault="00446FE0" w:rsidP="00B75601">
      <w:pPr>
        <w:kinsoku w:val="0"/>
        <w:overflowPunct w:val="0"/>
        <w:adjustRightInd w:val="0"/>
        <w:spacing w:before="35"/>
        <w:jc w:val="center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446FE0">
        <w:rPr>
          <w:rFonts w:ascii="Times New Roman" w:eastAsia="新細明體" w:hAnsi="Times New Roman" w:cs="Times New Roman"/>
          <w:b/>
          <w:bCs/>
          <w:sz w:val="28"/>
          <w:szCs w:val="28"/>
        </w:rPr>
        <w:lastRenderedPageBreak/>
        <w:t>--------------------------------------</w:t>
      </w:r>
      <w:r w:rsidRPr="00446FE0">
        <w:rPr>
          <w:rFonts w:ascii="標楷體" w:eastAsia="標楷體" w:hAnsi="標楷體" w:cs="標楷體" w:hint="eastAsia"/>
          <w:b/>
          <w:bCs/>
          <w:sz w:val="28"/>
          <w:szCs w:val="28"/>
        </w:rPr>
        <w:t>被害人權益說明</w:t>
      </w:r>
      <w:r w:rsidRPr="00446FE0">
        <w:rPr>
          <w:rFonts w:ascii="標楷體" w:eastAsia="標楷體" w:hAnsi="標楷體" w:cs="Times New Roman"/>
          <w:b/>
          <w:bCs/>
          <w:sz w:val="28"/>
          <w:szCs w:val="28"/>
        </w:rPr>
        <w:t>------------------------------</w:t>
      </w:r>
    </w:p>
    <w:p w14:paraId="20939CC2" w14:textId="664EF276" w:rsidR="00446FE0" w:rsidRPr="00446FE0" w:rsidRDefault="00446FE0" w:rsidP="00446FE0">
      <w:pPr>
        <w:numPr>
          <w:ilvl w:val="0"/>
          <w:numId w:val="14"/>
        </w:numPr>
        <w:tabs>
          <w:tab w:val="left" w:pos="405"/>
        </w:tabs>
        <w:kinsoku w:val="0"/>
        <w:overflowPunct w:val="0"/>
        <w:adjustRightInd w:val="0"/>
        <w:spacing w:before="45"/>
        <w:rPr>
          <w:rFonts w:ascii="標楷體" w:eastAsia="標楷體" w:hAnsi="標楷體" w:cs="標楷體"/>
        </w:rPr>
      </w:pPr>
      <w:r w:rsidRPr="00B75601">
        <w:rPr>
          <w:rFonts w:ascii="標楷體" w:eastAsia="標楷體" w:hAnsi="標楷體" w:cs="標楷體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1E548FA" wp14:editId="43AF3D53">
                <wp:simplePos x="0" y="0"/>
                <wp:positionH relativeFrom="page">
                  <wp:posOffset>716229</wp:posOffset>
                </wp:positionH>
                <wp:positionV relativeFrom="paragraph">
                  <wp:posOffset>13386</wp:posOffset>
                </wp:positionV>
                <wp:extent cx="6400800" cy="5440299"/>
                <wp:effectExtent l="0" t="0" r="19050" b="27305"/>
                <wp:wrapNone/>
                <wp:docPr id="15" name="群組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440299"/>
                          <a:chOff x="1132" y="24"/>
                          <a:chExt cx="10080" cy="9010"/>
                        </a:xfrm>
                      </wpg:grpSpPr>
                      <wps:wsp>
                        <wps:cNvPr id="16" name="Freeform 6"/>
                        <wps:cNvSpPr>
                          <a:spLocks/>
                        </wps:cNvSpPr>
                        <wps:spPr bwMode="auto">
                          <a:xfrm>
                            <a:off x="1161" y="39"/>
                            <a:ext cx="10023" cy="20"/>
                          </a:xfrm>
                          <a:custGeom>
                            <a:avLst/>
                            <a:gdLst>
                              <a:gd name="T0" fmla="*/ 0 w 10023"/>
                              <a:gd name="T1" fmla="*/ 0 h 20"/>
                              <a:gd name="T2" fmla="*/ 10022 w 100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23" h="20">
                                <a:moveTo>
                                  <a:pt x="0" y="0"/>
                                </a:moveTo>
                                <a:lnTo>
                                  <a:pt x="10022" y="0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147" y="24"/>
                            <a:ext cx="20" cy="900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000"/>
                              <a:gd name="T2" fmla="*/ 0 w 20"/>
                              <a:gd name="T3" fmla="*/ 9000 h 9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000">
                                <a:moveTo>
                                  <a:pt x="0" y="0"/>
                                </a:moveTo>
                                <a:lnTo>
                                  <a:pt x="0" y="900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8"/>
                        <wps:cNvSpPr>
                          <a:spLocks/>
                        </wps:cNvSpPr>
                        <wps:spPr bwMode="auto">
                          <a:xfrm>
                            <a:off x="1132" y="9029"/>
                            <a:ext cx="10052" cy="20"/>
                          </a:xfrm>
                          <a:custGeom>
                            <a:avLst/>
                            <a:gdLst>
                              <a:gd name="T0" fmla="*/ 0 w 10052"/>
                              <a:gd name="T1" fmla="*/ 0 h 20"/>
                              <a:gd name="T2" fmla="*/ 10051 w 1005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52" h="20">
                                <a:moveTo>
                                  <a:pt x="0" y="0"/>
                                </a:moveTo>
                                <a:lnTo>
                                  <a:pt x="1005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198" y="24"/>
                            <a:ext cx="20" cy="90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9010"/>
                              <a:gd name="T2" fmla="*/ 0 w 20"/>
                              <a:gd name="T3" fmla="*/ 9009 h 90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9010">
                                <a:moveTo>
                                  <a:pt x="0" y="0"/>
                                </a:moveTo>
                                <a:lnTo>
                                  <a:pt x="0" y="9009"/>
                                </a:lnTo>
                              </a:path>
                            </a:pathLst>
                          </a:cu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8DAAEBB" id="群組 15" o:spid="_x0000_s1026" style="position:absolute;margin-left:56.4pt;margin-top:1.05pt;width:7in;height:428.35pt;z-index:-251657216;mso-position-horizontal-relative:page" coordorigin="1132,24" coordsize="10080,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" o:allowincell="f">
                <v:shape id="Freeform 6" o:spid="_x0000_s1027" style="position:absolute;left:1161;top:39;width:10023;height:20;visibility:visible;mso-wrap-style:square;v-text-anchor:top" coordsize="100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" path="m,l10022,e" filled="f" strokeweight="1.44pt">
                  <v:path arrowok="t" o:connecttype="custom" o:connectlocs="0,0;10022,0" o:connectangles="0,0"/>
                </v:shape>
                <v:shape id="Freeform 7" o:spid="_x0000_s1028" style="position:absolute;left:1147;top:24;width:20;height:9000;visibility:visible;mso-wrap-style:square;v-text-anchor:top" coordsize="20,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" path="m,l,9000e" filled="f" strokeweight=".50797mm">
                  <v:path arrowok="t" o:connecttype="custom" o:connectlocs="0,0;0,9000" o:connectangles="0,0"/>
                </v:shape>
                <v:shape id="Freeform 8" o:spid="_x0000_s1029" style="position:absolute;left:1132;top:9029;width:10052;height:20;visibility:visible;mso-wrap-style:square;v-text-anchor:top" coordsize="1005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" path="m,l10051,e" filled="f" strokeweight=".48pt">
                  <v:path arrowok="t" o:connecttype="custom" o:connectlocs="0,0;10051,0" o:connectangles="0,0"/>
                </v:shape>
                <v:shape id="Freeform 9" o:spid="_x0000_s1030" style="position:absolute;left:11198;top:24;width:20;height:9010;visibility:visible;mso-wrap-style:square;v-text-anchor:top" coordsize="20,9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" path="m,l,9009e" filled="f" strokeweight="1.44pt">
                  <v:path arrowok="t" o:connecttype="custom" o:connectlocs="0,0;0,9009" o:connectangles="0,0"/>
                </v:shape>
                <w10:wrap anchorx="page"/>
              </v:group>
            </w:pict>
          </mc:Fallback>
        </mc:AlternateContent>
      </w:r>
      <w:r w:rsidRPr="00446FE0">
        <w:rPr>
          <w:rFonts w:ascii="標楷體" w:eastAsia="標楷體" w:hAnsi="標楷體" w:cs="標楷體" w:hint="eastAsia"/>
          <w:b/>
          <w:bCs/>
        </w:rPr>
        <w:t>申訴時限</w:t>
      </w:r>
      <w:r w:rsidRPr="00446FE0">
        <w:rPr>
          <w:rFonts w:ascii="標楷體" w:eastAsia="標楷體" w:hAnsi="標楷體" w:cs="標楷體" w:hint="eastAsia"/>
        </w:rPr>
        <w:t>：</w:t>
      </w:r>
    </w:p>
    <w:p w14:paraId="59F1838F" w14:textId="77777777" w:rsidR="00446FE0" w:rsidRPr="00446FE0" w:rsidRDefault="00446FE0" w:rsidP="00B75601">
      <w:pPr>
        <w:numPr>
          <w:ilvl w:val="1"/>
          <w:numId w:val="14"/>
        </w:numPr>
        <w:tabs>
          <w:tab w:val="left" w:pos="781"/>
        </w:tabs>
        <w:kinsoku w:val="0"/>
        <w:overflowPunct w:val="0"/>
        <w:adjustRightInd w:val="0"/>
        <w:spacing w:before="21" w:line="256" w:lineRule="auto"/>
        <w:ind w:right="369" w:hanging="284"/>
        <w:rPr>
          <w:rFonts w:ascii="標楷體" w:eastAsia="標楷體" w:hAnsi="標楷體" w:cs="標楷體"/>
          <w:spacing w:val="-3"/>
        </w:rPr>
      </w:pPr>
      <w:r w:rsidRPr="00446FE0">
        <w:rPr>
          <w:rFonts w:ascii="標楷體" w:eastAsia="標楷體" w:hAnsi="標楷體" w:cs="標楷體" w:hint="eastAsia"/>
          <w:spacing w:val="-2"/>
        </w:rPr>
        <w:t>屬權勢性騷擾以外之性騷擾事件者，於知悉事件發生後二年內提出申訴。但自性騷擾事件發生之</w:t>
      </w:r>
      <w:proofErr w:type="gramStart"/>
      <w:r w:rsidRPr="00446FE0">
        <w:rPr>
          <w:rFonts w:ascii="標楷體" w:eastAsia="標楷體" w:hAnsi="標楷體" w:cs="標楷體" w:hint="eastAsia"/>
          <w:spacing w:val="-3"/>
        </w:rPr>
        <w:t>日起逾五年</w:t>
      </w:r>
      <w:proofErr w:type="gramEnd"/>
      <w:r w:rsidRPr="00446FE0">
        <w:rPr>
          <w:rFonts w:ascii="標楷體" w:eastAsia="標楷體" w:hAnsi="標楷體" w:cs="標楷體" w:hint="eastAsia"/>
          <w:spacing w:val="-3"/>
        </w:rPr>
        <w:t>者，不得提出。</w:t>
      </w:r>
    </w:p>
    <w:p w14:paraId="2150F0EC" w14:textId="77777777" w:rsidR="00446FE0" w:rsidRPr="00446FE0" w:rsidRDefault="00446FE0" w:rsidP="00B75601">
      <w:pPr>
        <w:numPr>
          <w:ilvl w:val="1"/>
          <w:numId w:val="14"/>
        </w:numPr>
        <w:tabs>
          <w:tab w:val="left" w:pos="781"/>
        </w:tabs>
        <w:kinsoku w:val="0"/>
        <w:overflowPunct w:val="0"/>
        <w:adjustRightInd w:val="0"/>
        <w:spacing w:line="256" w:lineRule="auto"/>
        <w:ind w:right="369" w:hanging="284"/>
        <w:rPr>
          <w:rFonts w:ascii="標楷體" w:eastAsia="標楷體" w:hAnsi="標楷體" w:cs="標楷體"/>
          <w:spacing w:val="-1"/>
        </w:rPr>
      </w:pPr>
      <w:r w:rsidRPr="00446FE0">
        <w:rPr>
          <w:rFonts w:ascii="標楷體" w:eastAsia="標楷體" w:hAnsi="標楷體" w:cs="標楷體" w:hint="eastAsia"/>
          <w:spacing w:val="4"/>
        </w:rPr>
        <w:t>屬權勢性騷擾事件者，於知悉事件發生後三年內提出申訴。但自性騷擾事件發生之</w:t>
      </w:r>
      <w:proofErr w:type="gramStart"/>
      <w:r w:rsidRPr="00446FE0">
        <w:rPr>
          <w:rFonts w:ascii="標楷體" w:eastAsia="標楷體" w:hAnsi="標楷體" w:cs="標楷體" w:hint="eastAsia"/>
          <w:spacing w:val="4"/>
        </w:rPr>
        <w:t>日起逾七年</w:t>
      </w:r>
      <w:proofErr w:type="gramEnd"/>
      <w:r w:rsidRPr="00446FE0">
        <w:rPr>
          <w:rFonts w:ascii="標楷體" w:eastAsia="標楷體" w:hAnsi="標楷體" w:cs="標楷體" w:hint="eastAsia"/>
          <w:spacing w:val="-1"/>
        </w:rPr>
        <w:t>者，不得提出。</w:t>
      </w:r>
    </w:p>
    <w:p w14:paraId="39375DC2" w14:textId="5C9B2A41" w:rsidR="00446FE0" w:rsidRPr="00446FE0" w:rsidRDefault="00446FE0" w:rsidP="00B75601">
      <w:pPr>
        <w:numPr>
          <w:ilvl w:val="1"/>
          <w:numId w:val="14"/>
        </w:numPr>
        <w:tabs>
          <w:tab w:val="left" w:pos="781"/>
        </w:tabs>
        <w:kinsoku w:val="0"/>
        <w:overflowPunct w:val="0"/>
        <w:adjustRightInd w:val="0"/>
        <w:spacing w:line="256" w:lineRule="auto"/>
        <w:ind w:left="803" w:right="369" w:hanging="283"/>
        <w:rPr>
          <w:rFonts w:ascii="標楷體" w:eastAsia="標楷體" w:hAnsi="標楷體" w:cs="標楷體"/>
          <w:spacing w:val="-3"/>
        </w:rPr>
      </w:pPr>
      <w:r w:rsidRPr="00446FE0">
        <w:rPr>
          <w:rFonts w:ascii="標楷體" w:eastAsia="標楷體" w:hAnsi="標楷體" w:cs="標楷體" w:hint="eastAsia"/>
          <w:spacing w:val="-4"/>
        </w:rPr>
        <w:t>性騷擾事件發生時被害人未成年者，得於成年後三年內提出申訴。但依前</w:t>
      </w:r>
      <w:r w:rsidR="00B75601">
        <w:rPr>
          <w:rFonts w:ascii="標楷體" w:eastAsia="標楷體" w:hAnsi="標楷體" w:cs="標楷體" w:hint="eastAsia"/>
          <w:spacing w:val="-4"/>
        </w:rPr>
        <w:t xml:space="preserve"> </w:t>
      </w:r>
      <w:r w:rsidRPr="00446FE0">
        <w:rPr>
          <w:rFonts w:ascii="標楷體" w:eastAsia="標楷體" w:hAnsi="標楷體" w:cs="Times New Roman"/>
        </w:rPr>
        <w:t>2</w:t>
      </w:r>
      <w:r w:rsidR="00B75601">
        <w:rPr>
          <w:rFonts w:ascii="標楷體" w:eastAsia="標楷體" w:hAnsi="標楷體" w:cs="Times New Roman" w:hint="eastAsia"/>
        </w:rPr>
        <w:t xml:space="preserve"> </w:t>
      </w:r>
      <w:r w:rsidRPr="00446FE0">
        <w:rPr>
          <w:rFonts w:ascii="標楷體" w:eastAsia="標楷體" w:hAnsi="標楷體" w:cs="標楷體" w:hint="eastAsia"/>
          <w:spacing w:val="-2"/>
        </w:rPr>
        <w:t>項規定有較長之申訴</w:t>
      </w:r>
      <w:r w:rsidRPr="00446FE0">
        <w:rPr>
          <w:rFonts w:ascii="標楷體" w:eastAsia="標楷體" w:hAnsi="標楷體" w:cs="標楷體" w:hint="eastAsia"/>
          <w:spacing w:val="-3"/>
        </w:rPr>
        <w:t>期限者，從其規定。</w:t>
      </w:r>
    </w:p>
    <w:p w14:paraId="1C14B505" w14:textId="77777777" w:rsidR="00446FE0" w:rsidRPr="00446FE0" w:rsidRDefault="00446FE0" w:rsidP="00B75601">
      <w:pPr>
        <w:numPr>
          <w:ilvl w:val="0"/>
          <w:numId w:val="14"/>
        </w:numPr>
        <w:tabs>
          <w:tab w:val="left" w:pos="404"/>
        </w:tabs>
        <w:kinsoku w:val="0"/>
        <w:overflowPunct w:val="0"/>
        <w:adjustRightInd w:val="0"/>
        <w:ind w:left="403" w:right="369" w:hanging="166"/>
        <w:rPr>
          <w:rFonts w:ascii="標楷體" w:eastAsia="標楷體" w:hAnsi="標楷體" w:cs="標楷體"/>
        </w:rPr>
      </w:pPr>
      <w:r w:rsidRPr="00446FE0">
        <w:rPr>
          <w:rFonts w:ascii="標楷體" w:eastAsia="標楷體" w:hAnsi="標楷體" w:cs="標楷體" w:hint="eastAsia"/>
          <w:b/>
          <w:bCs/>
        </w:rPr>
        <w:t>申訴受理單位</w:t>
      </w:r>
      <w:r w:rsidRPr="00446FE0">
        <w:rPr>
          <w:rFonts w:ascii="標楷體" w:eastAsia="標楷體" w:hAnsi="標楷體" w:cs="標楷體" w:hint="eastAsia"/>
        </w:rPr>
        <w:t>：</w:t>
      </w:r>
    </w:p>
    <w:p w14:paraId="6171369D" w14:textId="77777777" w:rsidR="00446FE0" w:rsidRPr="00446FE0" w:rsidRDefault="00446FE0" w:rsidP="00B75601">
      <w:pPr>
        <w:numPr>
          <w:ilvl w:val="1"/>
          <w:numId w:val="14"/>
        </w:numPr>
        <w:tabs>
          <w:tab w:val="left" w:pos="781"/>
        </w:tabs>
        <w:kinsoku w:val="0"/>
        <w:overflowPunct w:val="0"/>
        <w:adjustRightInd w:val="0"/>
        <w:spacing w:before="21"/>
        <w:ind w:left="780" w:right="369"/>
        <w:rPr>
          <w:rFonts w:ascii="標楷體" w:eastAsia="標楷體" w:hAnsi="標楷體" w:cs="標楷體"/>
          <w:spacing w:val="-3"/>
        </w:rPr>
      </w:pPr>
      <w:r w:rsidRPr="00446FE0">
        <w:rPr>
          <w:rFonts w:ascii="標楷體" w:eastAsia="標楷體" w:hAnsi="標楷體" w:cs="標楷體" w:hint="eastAsia"/>
          <w:spacing w:val="-3"/>
        </w:rPr>
        <w:t>申訴時行為人有所屬政府機關</w:t>
      </w:r>
      <w:r w:rsidRPr="00446FE0">
        <w:rPr>
          <w:rFonts w:ascii="標楷體" w:eastAsia="標楷體" w:hAnsi="標楷體" w:cs="標楷體" w:hint="eastAsia"/>
        </w:rPr>
        <w:t>（構</w:t>
      </w:r>
      <w:r w:rsidRPr="00446FE0">
        <w:rPr>
          <w:rFonts w:ascii="標楷體" w:eastAsia="標楷體" w:hAnsi="標楷體" w:cs="標楷體" w:hint="eastAsia"/>
          <w:spacing w:val="-113"/>
        </w:rPr>
        <w:t>）</w:t>
      </w:r>
      <w:r w:rsidRPr="00446FE0">
        <w:rPr>
          <w:rFonts w:ascii="標楷體" w:eastAsia="標楷體" w:hAnsi="標楷體" w:cs="標楷體" w:hint="eastAsia"/>
          <w:spacing w:val="-3"/>
        </w:rPr>
        <w:t>、部隊、學校：向該政府機關</w:t>
      </w:r>
      <w:r w:rsidRPr="00446FE0">
        <w:rPr>
          <w:rFonts w:ascii="標楷體" w:eastAsia="標楷體" w:hAnsi="標楷體" w:cs="標楷體" w:hint="eastAsia"/>
        </w:rPr>
        <w:t>（構</w:t>
      </w:r>
      <w:r w:rsidRPr="00446FE0">
        <w:rPr>
          <w:rFonts w:ascii="標楷體" w:eastAsia="標楷體" w:hAnsi="標楷體" w:cs="標楷體" w:hint="eastAsia"/>
          <w:spacing w:val="-111"/>
        </w:rPr>
        <w:t>）</w:t>
      </w:r>
      <w:r w:rsidRPr="00446FE0">
        <w:rPr>
          <w:rFonts w:ascii="標楷體" w:eastAsia="標楷體" w:hAnsi="標楷體" w:cs="標楷體" w:hint="eastAsia"/>
          <w:spacing w:val="-3"/>
        </w:rPr>
        <w:t>、部隊、學校提出。</w:t>
      </w:r>
    </w:p>
    <w:p w14:paraId="4F490EE9" w14:textId="77777777" w:rsidR="00446FE0" w:rsidRPr="00446FE0" w:rsidRDefault="00446FE0" w:rsidP="00B75601">
      <w:pPr>
        <w:numPr>
          <w:ilvl w:val="1"/>
          <w:numId w:val="14"/>
        </w:numPr>
        <w:tabs>
          <w:tab w:val="left" w:pos="781"/>
        </w:tabs>
        <w:kinsoku w:val="0"/>
        <w:overflowPunct w:val="0"/>
        <w:adjustRightInd w:val="0"/>
        <w:spacing w:before="21" w:line="256" w:lineRule="auto"/>
        <w:ind w:right="369" w:hanging="284"/>
        <w:jc w:val="both"/>
        <w:rPr>
          <w:rFonts w:ascii="標楷體" w:eastAsia="標楷體" w:hAnsi="標楷體" w:cs="標楷體"/>
          <w:spacing w:val="-2"/>
        </w:rPr>
      </w:pPr>
      <w:r w:rsidRPr="00446FE0">
        <w:rPr>
          <w:rFonts w:ascii="標楷體" w:eastAsia="標楷體" w:hAnsi="標楷體" w:cs="標楷體" w:hint="eastAsia"/>
        </w:rPr>
        <w:t>申訴時行為人為政府機關（構）首長、各級軍事機關（構）</w:t>
      </w:r>
      <w:r w:rsidRPr="00446FE0">
        <w:rPr>
          <w:rFonts w:ascii="標楷體" w:eastAsia="標楷體" w:hAnsi="標楷體" w:cs="標楷體" w:hint="eastAsia"/>
          <w:spacing w:val="-1"/>
        </w:rPr>
        <w:t>及部隊上校編階以上之主官、學校校長、機構之最高負責人或僱用人：向該政府機關</w:t>
      </w:r>
      <w:r w:rsidRPr="00446FE0">
        <w:rPr>
          <w:rFonts w:ascii="標楷體" w:eastAsia="標楷體" w:hAnsi="標楷體" w:cs="標楷體" w:hint="eastAsia"/>
        </w:rPr>
        <w:t>（構</w:t>
      </w:r>
      <w:r w:rsidRPr="00446FE0">
        <w:rPr>
          <w:rFonts w:ascii="標楷體" w:eastAsia="標楷體" w:hAnsi="標楷體" w:cs="標楷體" w:hint="eastAsia"/>
          <w:spacing w:val="-106"/>
        </w:rPr>
        <w:t>）</w:t>
      </w:r>
      <w:r w:rsidRPr="00446FE0">
        <w:rPr>
          <w:rFonts w:ascii="標楷體" w:eastAsia="標楷體" w:hAnsi="標楷體" w:cs="標楷體" w:hint="eastAsia"/>
        </w:rPr>
        <w:t>、部隊、學校、機構或僱用人所在地之直</w:t>
      </w:r>
      <w:r w:rsidRPr="00446FE0">
        <w:rPr>
          <w:rFonts w:ascii="標楷體" w:eastAsia="標楷體" w:hAnsi="標楷體" w:cs="標楷體" w:hint="eastAsia"/>
          <w:spacing w:val="-1"/>
        </w:rPr>
        <w:t>轄市、縣</w:t>
      </w:r>
      <w:r w:rsidRPr="00446FE0">
        <w:rPr>
          <w:rFonts w:ascii="標楷體" w:eastAsia="標楷體" w:hAnsi="標楷體" w:cs="標楷體" w:hint="eastAsia"/>
        </w:rPr>
        <w:t>（市</w:t>
      </w:r>
      <w:r w:rsidRPr="00446FE0">
        <w:rPr>
          <w:rFonts w:ascii="標楷體" w:eastAsia="標楷體" w:hAnsi="標楷體" w:cs="標楷體" w:hint="eastAsia"/>
          <w:spacing w:val="-3"/>
        </w:rPr>
        <w:t>）</w:t>
      </w:r>
      <w:r w:rsidRPr="00446FE0">
        <w:rPr>
          <w:rFonts w:ascii="標楷體" w:eastAsia="標楷體" w:hAnsi="標楷體" w:cs="標楷體" w:hint="eastAsia"/>
          <w:spacing w:val="-2"/>
        </w:rPr>
        <w:t>主管機關提出。</w:t>
      </w:r>
    </w:p>
    <w:p w14:paraId="40CDCD5F" w14:textId="77777777" w:rsidR="00446FE0" w:rsidRPr="00446FE0" w:rsidRDefault="00446FE0" w:rsidP="00B75601">
      <w:pPr>
        <w:numPr>
          <w:ilvl w:val="1"/>
          <w:numId w:val="14"/>
        </w:numPr>
        <w:tabs>
          <w:tab w:val="left" w:pos="781"/>
        </w:tabs>
        <w:kinsoku w:val="0"/>
        <w:overflowPunct w:val="0"/>
        <w:adjustRightInd w:val="0"/>
        <w:spacing w:line="306" w:lineRule="exact"/>
        <w:ind w:left="780" w:right="369"/>
        <w:rPr>
          <w:rFonts w:ascii="標楷體" w:eastAsia="標楷體" w:hAnsi="標楷體" w:cs="標楷體"/>
          <w:spacing w:val="-3"/>
        </w:rPr>
      </w:pPr>
      <w:r w:rsidRPr="00446FE0">
        <w:rPr>
          <w:rFonts w:ascii="標楷體" w:eastAsia="標楷體" w:hAnsi="標楷體" w:cs="標楷體" w:hint="eastAsia"/>
          <w:spacing w:val="-3"/>
        </w:rPr>
        <w:t>申訴時行為人不明或為前二款以外之人：向性騷擾事件發生地之警察機關提出。</w:t>
      </w:r>
    </w:p>
    <w:p w14:paraId="3E24415E" w14:textId="09FC30FE" w:rsidR="00446FE0" w:rsidRPr="00446FE0" w:rsidRDefault="00446FE0" w:rsidP="002D2F54">
      <w:pPr>
        <w:numPr>
          <w:ilvl w:val="0"/>
          <w:numId w:val="14"/>
        </w:numPr>
        <w:kinsoku w:val="0"/>
        <w:overflowPunct w:val="0"/>
        <w:adjustRightInd w:val="0"/>
        <w:spacing w:before="21"/>
        <w:ind w:left="490" w:rightChars="110" w:right="242" w:hanging="253"/>
        <w:rPr>
          <w:rFonts w:ascii="標楷體" w:eastAsia="標楷體" w:hAnsi="標楷體" w:cs="標楷體"/>
        </w:rPr>
      </w:pPr>
      <w:r w:rsidRPr="00446FE0">
        <w:rPr>
          <w:rFonts w:ascii="標楷體" w:eastAsia="標楷體" w:hAnsi="標楷體" w:cs="標楷體" w:hint="eastAsia"/>
          <w:b/>
          <w:bCs/>
        </w:rPr>
        <w:t>刑事告訴</w:t>
      </w:r>
      <w:r w:rsidRPr="00446FE0">
        <w:rPr>
          <w:rFonts w:ascii="標楷體" w:eastAsia="標楷體" w:hAnsi="標楷體" w:cs="標楷體" w:hint="eastAsia"/>
          <w:spacing w:val="-1"/>
        </w:rPr>
        <w:t>：性騷擾事件涉及性騷擾防治法第</w:t>
      </w:r>
      <w:r w:rsidRPr="00446FE0">
        <w:rPr>
          <w:rFonts w:ascii="標楷體" w:eastAsia="標楷體" w:hAnsi="標楷體" w:cs="Times New Roman"/>
        </w:rPr>
        <w:t>25</w:t>
      </w:r>
      <w:r w:rsidRPr="00446FE0">
        <w:rPr>
          <w:rFonts w:ascii="標楷體" w:eastAsia="標楷體" w:hAnsi="標楷體" w:cs="Times New Roman"/>
          <w:spacing w:val="-26"/>
        </w:rPr>
        <w:t xml:space="preserve"> </w:t>
      </w:r>
      <w:r w:rsidRPr="00446FE0">
        <w:rPr>
          <w:rFonts w:ascii="標楷體" w:eastAsia="標楷體" w:hAnsi="標楷體" w:cs="標楷體" w:hint="eastAsia"/>
          <w:spacing w:val="-2"/>
        </w:rPr>
        <w:t>條之罪者，須告訴乃論，申訴人可依刑事訴訟法第</w:t>
      </w:r>
      <w:r w:rsidRPr="00446FE0">
        <w:rPr>
          <w:rFonts w:ascii="標楷體" w:eastAsia="標楷體" w:hAnsi="標楷體" w:cs="Times New Roman"/>
        </w:rPr>
        <w:t>237</w:t>
      </w:r>
      <w:r w:rsidRPr="00446FE0">
        <w:rPr>
          <w:rFonts w:ascii="標楷體" w:eastAsia="標楷體" w:hAnsi="標楷體" w:cs="標楷體" w:hint="eastAsia"/>
        </w:rPr>
        <w:t>條於</w:t>
      </w:r>
      <w:r w:rsidRPr="00446FE0">
        <w:rPr>
          <w:rFonts w:ascii="標楷體" w:eastAsia="標楷體" w:hAnsi="標楷體" w:cs="標楷體"/>
        </w:rPr>
        <w:t xml:space="preserve"> </w:t>
      </w:r>
      <w:r w:rsidRPr="00446FE0">
        <w:rPr>
          <w:rFonts w:ascii="標楷體" w:eastAsia="標楷體" w:hAnsi="標楷體" w:cs="Times New Roman"/>
        </w:rPr>
        <w:t xml:space="preserve">6 </w:t>
      </w:r>
      <w:proofErr w:type="gramStart"/>
      <w:r w:rsidRPr="00446FE0">
        <w:rPr>
          <w:rFonts w:ascii="標楷體" w:eastAsia="標楷體" w:hAnsi="標楷體" w:cs="標楷體" w:hint="eastAsia"/>
        </w:rPr>
        <w:t>個</w:t>
      </w:r>
      <w:proofErr w:type="gramEnd"/>
      <w:r w:rsidRPr="00446FE0">
        <w:rPr>
          <w:rFonts w:ascii="標楷體" w:eastAsia="標楷體" w:hAnsi="標楷體" w:cs="標楷體" w:hint="eastAsia"/>
        </w:rPr>
        <w:t>月內提起告訴，警察機關應依被害人意願進行調查移送司法機關。</w:t>
      </w:r>
    </w:p>
    <w:p w14:paraId="0FEC8C8B" w14:textId="77777777" w:rsidR="00446FE0" w:rsidRPr="00446FE0" w:rsidRDefault="00446FE0" w:rsidP="00B75601">
      <w:pPr>
        <w:numPr>
          <w:ilvl w:val="0"/>
          <w:numId w:val="14"/>
        </w:numPr>
        <w:tabs>
          <w:tab w:val="left" w:pos="405"/>
        </w:tabs>
        <w:kinsoku w:val="0"/>
        <w:overflowPunct w:val="0"/>
        <w:adjustRightInd w:val="0"/>
        <w:spacing w:before="23" w:line="256" w:lineRule="auto"/>
        <w:ind w:left="520" w:right="369" w:hanging="283"/>
        <w:jc w:val="both"/>
        <w:rPr>
          <w:rFonts w:ascii="標楷體" w:eastAsia="標楷體" w:hAnsi="標楷體" w:cs="標楷體"/>
          <w:spacing w:val="-2"/>
        </w:rPr>
      </w:pPr>
      <w:r w:rsidRPr="00446FE0">
        <w:rPr>
          <w:rFonts w:ascii="標楷體" w:eastAsia="標楷體" w:hAnsi="標楷體" w:cs="標楷體" w:hint="eastAsia"/>
          <w:b/>
          <w:bCs/>
        </w:rPr>
        <w:t>申訴調查期間</w:t>
      </w:r>
      <w:r w:rsidRPr="00446FE0">
        <w:rPr>
          <w:rFonts w:ascii="標楷體" w:eastAsia="標楷體" w:hAnsi="標楷體" w:cs="標楷體" w:hint="eastAsia"/>
        </w:rPr>
        <w:t>：政府機關（構</w:t>
      </w:r>
      <w:r w:rsidRPr="00446FE0">
        <w:rPr>
          <w:rFonts w:ascii="標楷體" w:eastAsia="標楷體" w:hAnsi="標楷體" w:cs="標楷體" w:hint="eastAsia"/>
          <w:spacing w:val="-108"/>
        </w:rPr>
        <w:t>）</w:t>
      </w:r>
      <w:r w:rsidRPr="00446FE0">
        <w:rPr>
          <w:rFonts w:ascii="標楷體" w:eastAsia="標楷體" w:hAnsi="標楷體" w:cs="標楷體" w:hint="eastAsia"/>
        </w:rPr>
        <w:t>、部隊、學校、警察機關及直轄市、縣（市）主管機關，應於申訴或</w:t>
      </w:r>
      <w:r w:rsidRPr="00446FE0">
        <w:rPr>
          <w:rFonts w:ascii="標楷體" w:eastAsia="標楷體" w:hAnsi="標楷體" w:cs="標楷體" w:hint="eastAsia"/>
          <w:spacing w:val="-5"/>
        </w:rPr>
        <w:t>移送到達之日起</w:t>
      </w:r>
      <w:r w:rsidRPr="00446FE0">
        <w:rPr>
          <w:rFonts w:ascii="標楷體" w:eastAsia="標楷體" w:hAnsi="標楷體" w:cs="標楷體"/>
          <w:spacing w:val="-5"/>
        </w:rPr>
        <w:t xml:space="preserve"> </w:t>
      </w:r>
      <w:r w:rsidRPr="00446FE0">
        <w:rPr>
          <w:rFonts w:ascii="標楷體" w:eastAsia="標楷體" w:hAnsi="標楷體" w:cs="Times New Roman"/>
        </w:rPr>
        <w:t>7</w:t>
      </w:r>
      <w:r w:rsidRPr="00446FE0">
        <w:rPr>
          <w:rFonts w:ascii="標楷體" w:eastAsia="標楷體" w:hAnsi="標楷體" w:cs="Times New Roman"/>
          <w:spacing w:val="12"/>
        </w:rPr>
        <w:t xml:space="preserve"> </w:t>
      </w:r>
      <w:r w:rsidRPr="00446FE0">
        <w:rPr>
          <w:rFonts w:ascii="標楷體" w:eastAsia="標楷體" w:hAnsi="標楷體" w:cs="標楷體" w:hint="eastAsia"/>
          <w:spacing w:val="-6"/>
        </w:rPr>
        <w:t>日內開始調查，並應於</w:t>
      </w:r>
      <w:r w:rsidRPr="00446FE0">
        <w:rPr>
          <w:rFonts w:ascii="標楷體" w:eastAsia="標楷體" w:hAnsi="標楷體" w:cs="標楷體"/>
          <w:spacing w:val="-6"/>
        </w:rPr>
        <w:t xml:space="preserve"> </w:t>
      </w:r>
      <w:r w:rsidRPr="00446FE0">
        <w:rPr>
          <w:rFonts w:ascii="標楷體" w:eastAsia="標楷體" w:hAnsi="標楷體" w:cs="Times New Roman"/>
        </w:rPr>
        <w:t>2</w:t>
      </w:r>
      <w:r w:rsidRPr="00446FE0">
        <w:rPr>
          <w:rFonts w:ascii="標楷體" w:eastAsia="標楷體" w:hAnsi="標楷體" w:cs="Times New Roman"/>
          <w:spacing w:val="12"/>
        </w:rPr>
        <w:t xml:space="preserve"> </w:t>
      </w:r>
      <w:proofErr w:type="gramStart"/>
      <w:r w:rsidRPr="00446FE0">
        <w:rPr>
          <w:rFonts w:ascii="標楷體" w:eastAsia="標楷體" w:hAnsi="標楷體" w:cs="標楷體" w:hint="eastAsia"/>
          <w:spacing w:val="-5"/>
        </w:rPr>
        <w:t>個</w:t>
      </w:r>
      <w:proofErr w:type="gramEnd"/>
      <w:r w:rsidRPr="00446FE0">
        <w:rPr>
          <w:rFonts w:ascii="標楷體" w:eastAsia="標楷體" w:hAnsi="標楷體" w:cs="標楷體" w:hint="eastAsia"/>
          <w:spacing w:val="-5"/>
        </w:rPr>
        <w:t>月內調查完成；必要時，得延長</w:t>
      </w:r>
      <w:r w:rsidRPr="00446FE0">
        <w:rPr>
          <w:rFonts w:ascii="標楷體" w:eastAsia="標楷體" w:hAnsi="標楷體" w:cs="標楷體"/>
          <w:spacing w:val="-5"/>
        </w:rPr>
        <w:t xml:space="preserve"> </w:t>
      </w:r>
      <w:r w:rsidRPr="00446FE0">
        <w:rPr>
          <w:rFonts w:ascii="標楷體" w:eastAsia="標楷體" w:hAnsi="標楷體" w:cs="Times New Roman"/>
        </w:rPr>
        <w:t>1</w:t>
      </w:r>
      <w:r w:rsidRPr="00446FE0">
        <w:rPr>
          <w:rFonts w:ascii="標楷體" w:eastAsia="標楷體" w:hAnsi="標楷體" w:cs="Times New Roman"/>
          <w:spacing w:val="12"/>
        </w:rPr>
        <w:t xml:space="preserve"> </w:t>
      </w:r>
      <w:proofErr w:type="gramStart"/>
      <w:r w:rsidRPr="00446FE0">
        <w:rPr>
          <w:rFonts w:ascii="標楷體" w:eastAsia="標楷體" w:hAnsi="標楷體" w:cs="標楷體" w:hint="eastAsia"/>
          <w:spacing w:val="-2"/>
        </w:rPr>
        <w:t>個</w:t>
      </w:r>
      <w:proofErr w:type="gramEnd"/>
      <w:r w:rsidRPr="00446FE0">
        <w:rPr>
          <w:rFonts w:ascii="標楷體" w:eastAsia="標楷體" w:hAnsi="標楷體" w:cs="標楷體" w:hint="eastAsia"/>
          <w:spacing w:val="-2"/>
        </w:rPr>
        <w:t>月，並應通知當事人。</w:t>
      </w:r>
    </w:p>
    <w:p w14:paraId="00D8585D" w14:textId="77777777" w:rsidR="00446FE0" w:rsidRPr="00446FE0" w:rsidRDefault="00446FE0" w:rsidP="00B75601">
      <w:pPr>
        <w:numPr>
          <w:ilvl w:val="0"/>
          <w:numId w:val="14"/>
        </w:numPr>
        <w:tabs>
          <w:tab w:val="left" w:pos="405"/>
        </w:tabs>
        <w:kinsoku w:val="0"/>
        <w:overflowPunct w:val="0"/>
        <w:adjustRightInd w:val="0"/>
        <w:spacing w:line="256" w:lineRule="auto"/>
        <w:ind w:left="520" w:right="369" w:hanging="283"/>
        <w:jc w:val="both"/>
        <w:rPr>
          <w:rFonts w:ascii="標楷體" w:eastAsia="標楷體" w:hAnsi="標楷體" w:cs="標楷體"/>
          <w:spacing w:val="-3"/>
        </w:rPr>
      </w:pPr>
      <w:r w:rsidRPr="00446FE0">
        <w:rPr>
          <w:rFonts w:ascii="標楷體" w:eastAsia="標楷體" w:hAnsi="標楷體" w:cs="標楷體" w:hint="eastAsia"/>
          <w:b/>
          <w:bCs/>
        </w:rPr>
        <w:t>不予受理</w:t>
      </w:r>
      <w:r w:rsidRPr="00446FE0">
        <w:rPr>
          <w:rFonts w:ascii="標楷體" w:eastAsia="標楷體" w:hAnsi="標楷體" w:cs="標楷體" w:hint="eastAsia"/>
          <w:spacing w:val="-3"/>
        </w:rPr>
        <w:t>：當事人逾期提出申訴、申訴書不合法定程式，經通知限期補正，未於</w:t>
      </w:r>
      <w:r w:rsidRPr="00446FE0">
        <w:rPr>
          <w:rFonts w:ascii="標楷體" w:eastAsia="標楷體" w:hAnsi="標楷體" w:cs="標楷體"/>
          <w:spacing w:val="-3"/>
        </w:rPr>
        <w:t xml:space="preserve"> </w:t>
      </w:r>
      <w:r w:rsidRPr="00446FE0">
        <w:rPr>
          <w:rFonts w:ascii="標楷體" w:eastAsia="標楷體" w:hAnsi="標楷體" w:cs="Times New Roman"/>
        </w:rPr>
        <w:t>14</w:t>
      </w:r>
      <w:r w:rsidRPr="00446FE0">
        <w:rPr>
          <w:rFonts w:ascii="標楷體" w:eastAsia="標楷體" w:hAnsi="標楷體" w:cs="Times New Roman"/>
          <w:spacing w:val="45"/>
        </w:rPr>
        <w:t xml:space="preserve"> </w:t>
      </w:r>
      <w:r w:rsidRPr="00446FE0">
        <w:rPr>
          <w:rFonts w:ascii="標楷體" w:eastAsia="標楷體" w:hAnsi="標楷體" w:cs="標楷體" w:hint="eastAsia"/>
          <w:spacing w:val="-2"/>
        </w:rPr>
        <w:t>日內補正者；或</w:t>
      </w:r>
      <w:r w:rsidRPr="00446FE0">
        <w:rPr>
          <w:rFonts w:ascii="標楷體" w:eastAsia="標楷體" w:hAnsi="標楷體" w:cs="標楷體" w:hint="eastAsia"/>
          <w:spacing w:val="-3"/>
        </w:rPr>
        <w:t>同一性騷擾事件，撤回申訴或視為撤回申訴後再行申訴。</w:t>
      </w:r>
    </w:p>
    <w:p w14:paraId="06C28D2E" w14:textId="77777777" w:rsidR="00446FE0" w:rsidRPr="00446FE0" w:rsidRDefault="00446FE0" w:rsidP="00B75601">
      <w:pPr>
        <w:numPr>
          <w:ilvl w:val="0"/>
          <w:numId w:val="14"/>
        </w:numPr>
        <w:tabs>
          <w:tab w:val="left" w:pos="405"/>
        </w:tabs>
        <w:kinsoku w:val="0"/>
        <w:overflowPunct w:val="0"/>
        <w:adjustRightInd w:val="0"/>
        <w:spacing w:line="256" w:lineRule="auto"/>
        <w:ind w:left="520" w:right="369" w:hanging="283"/>
        <w:jc w:val="both"/>
        <w:rPr>
          <w:rFonts w:ascii="標楷體" w:eastAsia="標楷體" w:hAnsi="標楷體" w:cs="標楷體"/>
          <w:spacing w:val="-3"/>
        </w:rPr>
      </w:pPr>
      <w:r w:rsidRPr="00446FE0">
        <w:rPr>
          <w:rFonts w:ascii="標楷體" w:eastAsia="標楷體" w:hAnsi="標楷體" w:cs="標楷體" w:hint="eastAsia"/>
          <w:b/>
          <w:bCs/>
          <w:spacing w:val="4"/>
        </w:rPr>
        <w:t>調解</w:t>
      </w:r>
      <w:r w:rsidRPr="00446FE0">
        <w:rPr>
          <w:rFonts w:ascii="標楷體" w:eastAsia="標楷體" w:hAnsi="標楷體" w:cs="標楷體" w:hint="eastAsia"/>
        </w:rPr>
        <w:t>：權勢性騷擾以外之性騷擾事件，任一方當事人得以書面或言詞向直轄市、縣</w:t>
      </w:r>
      <w:r w:rsidRPr="00446FE0">
        <w:rPr>
          <w:rFonts w:ascii="標楷體" w:eastAsia="標楷體" w:hAnsi="標楷體" w:cs="標楷體" w:hint="eastAsia"/>
          <w:spacing w:val="3"/>
        </w:rPr>
        <w:t>（</w:t>
      </w:r>
      <w:r w:rsidRPr="00446FE0">
        <w:rPr>
          <w:rFonts w:ascii="標楷體" w:eastAsia="標楷體" w:hAnsi="標楷體" w:cs="標楷體" w:hint="eastAsia"/>
          <w:spacing w:val="4"/>
        </w:rPr>
        <w:t>市</w:t>
      </w:r>
      <w:r w:rsidRPr="00446FE0">
        <w:rPr>
          <w:rFonts w:ascii="標楷體" w:eastAsia="標楷體" w:hAnsi="標楷體" w:cs="標楷體" w:hint="eastAsia"/>
        </w:rPr>
        <w:t>）</w:t>
      </w:r>
      <w:r w:rsidRPr="00446FE0">
        <w:rPr>
          <w:rFonts w:ascii="標楷體" w:eastAsia="標楷體" w:hAnsi="標楷體" w:cs="標楷體" w:hint="eastAsia"/>
          <w:spacing w:val="2"/>
        </w:rPr>
        <w:t>主管機關</w:t>
      </w:r>
      <w:r w:rsidRPr="00446FE0">
        <w:rPr>
          <w:rFonts w:ascii="標楷體" w:eastAsia="標楷體" w:hAnsi="標楷體" w:cs="標楷體" w:hint="eastAsia"/>
        </w:rPr>
        <w:t>申請調解。政府機關（</w:t>
      </w:r>
      <w:r w:rsidRPr="00446FE0">
        <w:rPr>
          <w:rFonts w:ascii="標楷體" w:eastAsia="標楷體" w:hAnsi="標楷體" w:cs="標楷體" w:hint="eastAsia"/>
          <w:spacing w:val="4"/>
        </w:rPr>
        <w:t>構</w:t>
      </w:r>
      <w:r w:rsidRPr="00446FE0">
        <w:rPr>
          <w:rFonts w:ascii="標楷體" w:eastAsia="標楷體" w:hAnsi="標楷體" w:cs="標楷體" w:hint="eastAsia"/>
          <w:spacing w:val="-106"/>
        </w:rPr>
        <w:t>）</w:t>
      </w:r>
      <w:r w:rsidRPr="00446FE0">
        <w:rPr>
          <w:rFonts w:ascii="標楷體" w:eastAsia="標楷體" w:hAnsi="標楷體" w:cs="標楷體" w:hint="eastAsia"/>
        </w:rPr>
        <w:t>、部隊、學校及警察機關於性騷擾事件調查程序中，獲知任一方當事人</w:t>
      </w:r>
      <w:r w:rsidRPr="00446FE0">
        <w:rPr>
          <w:rFonts w:ascii="標楷體" w:eastAsia="標楷體" w:hAnsi="標楷體" w:cs="標楷體" w:hint="eastAsia"/>
          <w:spacing w:val="-3"/>
        </w:rPr>
        <w:t>有調解意願時，應協助其向直轄市、縣（</w:t>
      </w:r>
      <w:r w:rsidRPr="00446FE0">
        <w:rPr>
          <w:rFonts w:ascii="標楷體" w:eastAsia="標楷體" w:hAnsi="標楷體" w:cs="標楷體" w:hint="eastAsia"/>
        </w:rPr>
        <w:t>市）</w:t>
      </w:r>
      <w:r w:rsidRPr="00446FE0">
        <w:rPr>
          <w:rFonts w:ascii="標楷體" w:eastAsia="標楷體" w:hAnsi="標楷體" w:cs="標楷體" w:hint="eastAsia"/>
          <w:spacing w:val="-3"/>
        </w:rPr>
        <w:t>主管機關申請調解。</w:t>
      </w:r>
    </w:p>
    <w:p w14:paraId="70AEC353" w14:textId="77777777" w:rsidR="00446FE0" w:rsidRPr="00446FE0" w:rsidRDefault="00446FE0" w:rsidP="00B75601">
      <w:pPr>
        <w:numPr>
          <w:ilvl w:val="0"/>
          <w:numId w:val="14"/>
        </w:numPr>
        <w:tabs>
          <w:tab w:val="left" w:pos="405"/>
        </w:tabs>
        <w:kinsoku w:val="0"/>
        <w:overflowPunct w:val="0"/>
        <w:adjustRightInd w:val="0"/>
        <w:spacing w:line="256" w:lineRule="auto"/>
        <w:ind w:left="520" w:right="369" w:hanging="283"/>
        <w:jc w:val="both"/>
        <w:rPr>
          <w:rFonts w:ascii="標楷體" w:eastAsia="標楷體" w:hAnsi="標楷體" w:cs="標楷體"/>
          <w:spacing w:val="-3"/>
        </w:rPr>
      </w:pPr>
      <w:r w:rsidRPr="00446FE0">
        <w:rPr>
          <w:rFonts w:ascii="標楷體" w:eastAsia="標楷體" w:hAnsi="標楷體" w:cs="標楷體" w:hint="eastAsia"/>
          <w:b/>
          <w:bCs/>
        </w:rPr>
        <w:t>被害人保護扶助</w:t>
      </w:r>
      <w:r w:rsidRPr="00446FE0">
        <w:rPr>
          <w:rFonts w:ascii="標楷體" w:eastAsia="標楷體" w:hAnsi="標楷體" w:cs="標楷體" w:hint="eastAsia"/>
        </w:rPr>
        <w:t>：政府機關（構</w:t>
      </w:r>
      <w:r w:rsidRPr="00446FE0">
        <w:rPr>
          <w:rFonts w:ascii="標楷體" w:eastAsia="標楷體" w:hAnsi="標楷體" w:cs="標楷體" w:hint="eastAsia"/>
          <w:spacing w:val="-111"/>
        </w:rPr>
        <w:t>）</w:t>
      </w:r>
      <w:r w:rsidRPr="00446FE0">
        <w:rPr>
          <w:rFonts w:ascii="標楷體" w:eastAsia="標楷體" w:hAnsi="標楷體" w:cs="標楷體" w:hint="eastAsia"/>
        </w:rPr>
        <w:t>、部隊、學校、警察機關或直轄市、縣（市）主管機關於性騷擾事件調查過程中，應視被害人身心狀況，主動提供或轉</w:t>
      </w:r>
      <w:proofErr w:type="gramStart"/>
      <w:r w:rsidRPr="00446FE0">
        <w:rPr>
          <w:rFonts w:ascii="標楷體" w:eastAsia="標楷體" w:hAnsi="標楷體" w:cs="標楷體" w:hint="eastAsia"/>
        </w:rPr>
        <w:t>介</w:t>
      </w:r>
      <w:proofErr w:type="gramEnd"/>
      <w:r w:rsidRPr="00446FE0">
        <w:rPr>
          <w:rFonts w:ascii="標楷體" w:eastAsia="標楷體" w:hAnsi="標楷體" w:cs="標楷體" w:hint="eastAsia"/>
        </w:rPr>
        <w:t>諮詢協談、心理輔導、法律協助、社會福利</w:t>
      </w:r>
      <w:r w:rsidRPr="00446FE0">
        <w:rPr>
          <w:rFonts w:ascii="標楷體" w:eastAsia="標楷體" w:hAnsi="標楷體" w:cs="標楷體" w:hint="eastAsia"/>
          <w:spacing w:val="-3"/>
        </w:rPr>
        <w:t>資源及其他必要之服務。</w:t>
      </w:r>
    </w:p>
    <w:p w14:paraId="332DF20D" w14:textId="3B0BD9ED" w:rsidR="00446FE0" w:rsidRPr="002D2F54" w:rsidRDefault="00446FE0" w:rsidP="00446FE0">
      <w:pPr>
        <w:numPr>
          <w:ilvl w:val="0"/>
          <w:numId w:val="14"/>
        </w:numPr>
        <w:tabs>
          <w:tab w:val="left" w:pos="405"/>
        </w:tabs>
        <w:kinsoku w:val="0"/>
        <w:overflowPunct w:val="0"/>
        <w:adjustRightInd w:val="0"/>
        <w:spacing w:line="306" w:lineRule="exact"/>
        <w:ind w:right="369"/>
        <w:rPr>
          <w:rFonts w:ascii="標楷體" w:eastAsia="標楷體" w:hAnsi="標楷體" w:cs="標楷體"/>
          <w:sz w:val="24"/>
          <w:szCs w:val="24"/>
        </w:rPr>
      </w:pPr>
      <w:r w:rsidRPr="002D2F54">
        <w:rPr>
          <w:rFonts w:ascii="標楷體" w:eastAsia="標楷體" w:hAnsi="標楷體" w:cs="標楷體" w:hint="eastAsia"/>
          <w:spacing w:val="-3"/>
        </w:rPr>
        <w:t>適用性別平等教育法或性別平等工作法之性騷擾事件，全案將移請該所屬主管機關續為調查。</w:t>
      </w:r>
    </w:p>
    <w:p w14:paraId="2580A246" w14:textId="77777777" w:rsidR="00B56AB8" w:rsidRDefault="00B56AB8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14:paraId="2F5769C9" w14:textId="37F33B5E" w:rsidR="00B56AB8" w:rsidRDefault="00B56AB8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14:paraId="09394BF6" w14:textId="77777777" w:rsidR="00447967" w:rsidRDefault="00447967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p w14:paraId="089DA9E2" w14:textId="1033A87F" w:rsidR="00B56AB8" w:rsidRPr="00446FE0" w:rsidRDefault="00B56AB8" w:rsidP="00B56AB8">
      <w:pPr>
        <w:kinsoku w:val="0"/>
        <w:overflowPunct w:val="0"/>
        <w:adjustRightInd w:val="0"/>
        <w:spacing w:before="57" w:after="26"/>
        <w:jc w:val="center"/>
        <w:rPr>
          <w:rFonts w:ascii="標楷體" w:eastAsia="標楷體" w:hAnsi="標楷體" w:cs="Times New Roman"/>
          <w:b/>
          <w:bCs/>
          <w:sz w:val="20"/>
          <w:szCs w:val="20"/>
        </w:rPr>
      </w:pPr>
      <w:r w:rsidRPr="00446FE0">
        <w:rPr>
          <w:rFonts w:ascii="標楷體" w:eastAsia="標楷體" w:hAnsi="標楷體" w:cs="Times New Roman"/>
          <w:b/>
          <w:bCs/>
          <w:sz w:val="20"/>
          <w:szCs w:val="20"/>
        </w:rPr>
        <w:t>-----------------------------</w:t>
      </w:r>
      <w:r w:rsidRPr="00446FE0">
        <w:rPr>
          <w:rFonts w:ascii="標楷體" w:eastAsia="標楷體" w:hAnsi="標楷體" w:cs="標楷體" w:hint="eastAsia"/>
          <w:b/>
          <w:bCs/>
        </w:rPr>
        <w:t>初次接獲單位（由接獲申訴單位自填）</w:t>
      </w:r>
      <w:r w:rsidRPr="00446FE0">
        <w:rPr>
          <w:rFonts w:ascii="標楷體" w:eastAsia="標楷體" w:hAnsi="標楷體" w:cs="Times New Roman"/>
          <w:b/>
          <w:bCs/>
          <w:sz w:val="20"/>
          <w:szCs w:val="20"/>
        </w:rPr>
        <w:t>-----------------------------</w:t>
      </w:r>
    </w:p>
    <w:p w14:paraId="63AC8A84" w14:textId="6D4AE4D5" w:rsidR="00B56AB8" w:rsidRDefault="00B56AB8">
      <w:pPr>
        <w:rPr>
          <w:rFonts w:ascii="標楷體" w:eastAsia="標楷體" w:hAnsi="標楷體" w:cs="標楷體"/>
          <w:b/>
          <w:bCs/>
          <w:sz w:val="20"/>
          <w:szCs w:val="20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1275"/>
        <w:gridCol w:w="3703"/>
        <w:gridCol w:w="1131"/>
        <w:gridCol w:w="1276"/>
        <w:gridCol w:w="709"/>
        <w:gridCol w:w="1424"/>
      </w:tblGrid>
      <w:tr w:rsidR="00B56AB8" w:rsidRPr="00446FE0" w14:paraId="5CCC0856" w14:textId="77777777" w:rsidTr="002D2F54">
        <w:trPr>
          <w:trHeight w:val="1187"/>
        </w:trPr>
        <w:tc>
          <w:tcPr>
            <w:tcW w:w="56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AD6901E" w14:textId="77777777" w:rsidR="00B56AB8" w:rsidRPr="00446FE0" w:rsidRDefault="00B56AB8" w:rsidP="00925BAB">
            <w:pPr>
              <w:kinsoku w:val="0"/>
              <w:overflowPunct w:val="0"/>
              <w:adjustRightInd w:val="0"/>
              <w:spacing w:before="10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446F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初次接獲單位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63AFED" w14:textId="77777777" w:rsidR="00B56AB8" w:rsidRPr="00446FE0" w:rsidRDefault="00B56AB8" w:rsidP="002D2F54">
            <w:pPr>
              <w:kinsoku w:val="0"/>
              <w:overflowPunct w:val="0"/>
              <w:adjustRightInd w:val="0"/>
              <w:spacing w:before="150"/>
              <w:ind w:rightChars="7" w:right="15"/>
              <w:jc w:val="center"/>
              <w:rPr>
                <w:rFonts w:ascii="標楷體" w:eastAsia="標楷體" w:hAnsi="標楷體" w:cs="標楷體"/>
                <w:spacing w:val="-32"/>
                <w:sz w:val="24"/>
                <w:szCs w:val="24"/>
              </w:rPr>
            </w:pPr>
            <w:r w:rsidRPr="00446FE0">
              <w:rPr>
                <w:rFonts w:ascii="標楷體" w:eastAsia="標楷體" w:hAnsi="標楷體" w:cs="標楷體" w:hint="eastAsia"/>
                <w:spacing w:val="66"/>
                <w:sz w:val="24"/>
                <w:szCs w:val="24"/>
              </w:rPr>
              <w:t>單位類型</w:t>
            </w:r>
          </w:p>
        </w:tc>
        <w:tc>
          <w:tcPr>
            <w:tcW w:w="370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611FEB" w14:textId="77777777" w:rsidR="00B56AB8" w:rsidRDefault="00B56AB8" w:rsidP="00925BAB">
            <w:pPr>
              <w:kinsoku w:val="0"/>
              <w:overflowPunct w:val="0"/>
              <w:adjustRightInd w:val="0"/>
              <w:spacing w:line="324" w:lineRule="exact"/>
              <w:ind w:leftChars="72" w:left="158" w:firstLine="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446FE0">
              <w:rPr>
                <w:rFonts w:ascii="標楷體" w:eastAsia="標楷體" w:hAnsi="標楷體" w:cs="標楷體" w:hint="eastAsia"/>
                <w:sz w:val="24"/>
                <w:szCs w:val="24"/>
              </w:rPr>
              <w:t>政府機關（構）、部隊、學校</w:t>
            </w:r>
          </w:p>
          <w:p w14:paraId="3C1247EC" w14:textId="77777777" w:rsidR="00B56AB8" w:rsidRDefault="00B56AB8" w:rsidP="00925BAB">
            <w:pPr>
              <w:kinsoku w:val="0"/>
              <w:overflowPunct w:val="0"/>
              <w:adjustRightInd w:val="0"/>
              <w:spacing w:line="324" w:lineRule="exact"/>
              <w:ind w:leftChars="72" w:left="158" w:firstLine="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446FE0">
              <w:rPr>
                <w:rFonts w:ascii="標楷體" w:eastAsia="標楷體" w:hAnsi="標楷體" w:cs="標楷體" w:hint="eastAsia"/>
                <w:sz w:val="24"/>
                <w:szCs w:val="24"/>
              </w:rPr>
              <w:t>警察機關</w:t>
            </w:r>
          </w:p>
          <w:p w14:paraId="245E0280" w14:textId="77777777" w:rsidR="00B56AB8" w:rsidRPr="00446FE0" w:rsidRDefault="00B56AB8" w:rsidP="00925BAB">
            <w:pPr>
              <w:kinsoku w:val="0"/>
              <w:overflowPunct w:val="0"/>
              <w:adjustRightInd w:val="0"/>
              <w:spacing w:line="324" w:lineRule="exact"/>
              <w:ind w:leftChars="72" w:left="158" w:firstLine="2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46FE0">
              <w:rPr>
                <w:rFonts w:ascii="標楷體" w:eastAsia="標楷體" w:hAnsi="標楷體" w:cs="標楷體" w:hint="eastAsia"/>
                <w:sz w:val="20"/>
                <w:szCs w:val="20"/>
              </w:rPr>
              <w:t>□</w:t>
            </w:r>
            <w:r w:rsidRPr="00446FE0">
              <w:rPr>
                <w:rFonts w:ascii="標楷體" w:eastAsia="標楷體" w:hAnsi="標楷體" w:cs="標楷體" w:hint="eastAsia"/>
                <w:sz w:val="24"/>
                <w:szCs w:val="24"/>
              </w:rPr>
              <w:t>直轄市、縣（市）主管機關</w:t>
            </w:r>
          </w:p>
        </w:tc>
        <w:tc>
          <w:tcPr>
            <w:tcW w:w="113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92B334" w14:textId="77777777" w:rsidR="00B56AB8" w:rsidRPr="00446FE0" w:rsidRDefault="00B56AB8" w:rsidP="00925BAB">
            <w:pPr>
              <w:kinsoku w:val="0"/>
              <w:overflowPunct w:val="0"/>
              <w:adjustRightInd w:val="0"/>
              <w:spacing w:before="1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46FE0">
              <w:rPr>
                <w:rFonts w:ascii="標楷體" w:eastAsia="標楷體" w:hAnsi="標楷體" w:cs="標楷體" w:hint="eastAsia"/>
                <w:sz w:val="24"/>
                <w:szCs w:val="24"/>
              </w:rPr>
              <w:t>接案人員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F1AF67" w14:textId="77777777" w:rsidR="00B56AB8" w:rsidRPr="00446FE0" w:rsidRDefault="00B56AB8" w:rsidP="00925BA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E2D044" w14:textId="77777777" w:rsidR="00B56AB8" w:rsidRPr="00446FE0" w:rsidRDefault="00B56AB8" w:rsidP="00925BAB">
            <w:pPr>
              <w:kinsoku w:val="0"/>
              <w:overflowPunct w:val="0"/>
              <w:adjustRightInd w:val="0"/>
              <w:spacing w:before="15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46FE0">
              <w:rPr>
                <w:rFonts w:ascii="標楷體" w:eastAsia="標楷體" w:hAnsi="標楷體" w:cs="標楷體" w:hint="eastAsia"/>
                <w:sz w:val="24"/>
                <w:szCs w:val="24"/>
              </w:rPr>
              <w:t>職</w:t>
            </w:r>
            <w:r w:rsidRPr="00446FE0"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  <w:r w:rsidRPr="00446FE0">
              <w:rPr>
                <w:rFonts w:ascii="標楷體" w:eastAsia="標楷體" w:hAnsi="標楷體" w:cs="標楷體" w:hint="eastAsia"/>
                <w:sz w:val="24"/>
                <w:szCs w:val="24"/>
              </w:rPr>
              <w:t>稱</w:t>
            </w:r>
          </w:p>
        </w:tc>
        <w:tc>
          <w:tcPr>
            <w:tcW w:w="142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15CB658" w14:textId="77777777" w:rsidR="00B56AB8" w:rsidRPr="00446FE0" w:rsidRDefault="00B56AB8" w:rsidP="00925BA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56AB8" w:rsidRPr="00446FE0" w14:paraId="46BB920B" w14:textId="77777777" w:rsidTr="002D2F54">
        <w:trPr>
          <w:trHeight w:val="788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"/>
          </w:tcPr>
          <w:p w14:paraId="1A68B831" w14:textId="77777777" w:rsidR="00B56AB8" w:rsidRPr="00446FE0" w:rsidRDefault="00B56AB8" w:rsidP="00925BAB">
            <w:pPr>
              <w:kinsoku w:val="0"/>
              <w:overflowPunct w:val="0"/>
              <w:adjustRightInd w:val="0"/>
              <w:spacing w:before="57" w:after="26"/>
              <w:rPr>
                <w:rFonts w:ascii="標楷體" w:eastAsia="標楷體" w:hAnsi="標楷體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6EF2C9" w14:textId="77777777" w:rsidR="00B56AB8" w:rsidRPr="00446FE0" w:rsidRDefault="00B56AB8" w:rsidP="002D2F54">
            <w:pPr>
              <w:kinsoku w:val="0"/>
              <w:overflowPunct w:val="0"/>
              <w:adjustRightInd w:val="0"/>
              <w:spacing w:before="1"/>
              <w:ind w:rightChars="7" w:right="15"/>
              <w:jc w:val="center"/>
              <w:rPr>
                <w:rFonts w:ascii="標楷體" w:eastAsia="標楷體" w:hAnsi="標楷體" w:cs="標楷體"/>
                <w:spacing w:val="-46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pacing w:val="55"/>
                <w:sz w:val="24"/>
                <w:szCs w:val="24"/>
              </w:rPr>
              <w:t>受理</w:t>
            </w:r>
            <w:r w:rsidRPr="00446FE0">
              <w:rPr>
                <w:rFonts w:ascii="標楷體" w:eastAsia="標楷體" w:hAnsi="標楷體" w:cs="標楷體" w:hint="eastAsia"/>
                <w:spacing w:val="55"/>
                <w:sz w:val="24"/>
                <w:szCs w:val="24"/>
              </w:rPr>
              <w:t>單位名稱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64F1B2" w14:textId="07BDC6B6" w:rsidR="00B56AB8" w:rsidRPr="00446FE0" w:rsidRDefault="00B56AB8" w:rsidP="00A648A6">
            <w:pPr>
              <w:kinsoku w:val="0"/>
              <w:overflowPunct w:val="0"/>
              <w:adjustRightInd w:val="0"/>
              <w:spacing w:line="320" w:lineRule="exact"/>
              <w:ind w:rightChars="261" w:right="574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56EDD">
              <w:rPr>
                <w:rFonts w:ascii="標楷體" w:eastAsia="標楷體" w:hAnsi="標楷體" w:cs="Times New Roman" w:hint="eastAsia"/>
                <w:sz w:val="24"/>
                <w:szCs w:val="24"/>
              </w:rPr>
              <w:t>國立</w:t>
            </w:r>
            <w:r w:rsidR="000817C4" w:rsidRPr="0070518E">
              <w:rPr>
                <w:rFonts w:ascii="標楷體" w:eastAsia="標楷體" w:hAnsi="標楷體" w:cs="Times New Roman" w:hint="eastAsia"/>
                <w:sz w:val="24"/>
                <w:szCs w:val="24"/>
              </w:rPr>
              <w:t>鹿港</w:t>
            </w:r>
            <w:r w:rsidRPr="0070518E">
              <w:rPr>
                <w:rFonts w:ascii="標楷體" w:eastAsia="標楷體" w:hAnsi="標楷體" w:cs="Times New Roman" w:hint="eastAsia"/>
                <w:sz w:val="24"/>
                <w:szCs w:val="24"/>
              </w:rPr>
              <w:t>高級中學人事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室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9909FC" w14:textId="77777777" w:rsidR="00B56AB8" w:rsidRPr="00446FE0" w:rsidRDefault="00B56AB8" w:rsidP="00925BAB">
            <w:pPr>
              <w:kinsoku w:val="0"/>
              <w:overflowPunct w:val="0"/>
              <w:adjustRightInd w:val="0"/>
              <w:spacing w:before="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46FE0">
              <w:rPr>
                <w:rFonts w:ascii="標楷體" w:eastAsia="標楷體" w:hAnsi="標楷體" w:cs="標楷體" w:hint="eastAsia"/>
                <w:sz w:val="24"/>
                <w:szCs w:val="24"/>
              </w:rPr>
              <w:t>聯絡電話</w:t>
            </w:r>
          </w:p>
        </w:tc>
        <w:tc>
          <w:tcPr>
            <w:tcW w:w="340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220FDF7" w14:textId="77777777" w:rsidR="00B56AB8" w:rsidRPr="00446FE0" w:rsidRDefault="00B56AB8" w:rsidP="00925BA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B56AB8" w:rsidRPr="00446FE0" w14:paraId="7CC0FB00" w14:textId="77777777" w:rsidTr="002D2F54">
        <w:trPr>
          <w:trHeight w:val="819"/>
        </w:trPr>
        <w:tc>
          <w:tcPr>
            <w:tcW w:w="568" w:type="dxa"/>
            <w:vMerge/>
            <w:tcBorders>
              <w:left w:val="single" w:sz="12" w:space="0" w:color="000000"/>
              <w:right w:val="single" w:sz="4" w:space="0" w:color="000000"/>
            </w:tcBorders>
            <w:textDirection w:val="tbRl"/>
          </w:tcPr>
          <w:p w14:paraId="24DE9B5F" w14:textId="77777777" w:rsidR="00B56AB8" w:rsidRPr="00446FE0" w:rsidRDefault="00B56AB8" w:rsidP="00925BAB">
            <w:pPr>
              <w:kinsoku w:val="0"/>
              <w:overflowPunct w:val="0"/>
              <w:adjustRightInd w:val="0"/>
              <w:spacing w:before="57" w:after="26"/>
              <w:rPr>
                <w:rFonts w:ascii="標楷體" w:eastAsia="標楷體" w:hAnsi="標楷體" w:cs="Times New Roman"/>
                <w:b/>
                <w:bCs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0AFB6129" w14:textId="77777777" w:rsidR="00B56AB8" w:rsidRPr="00C56EDD" w:rsidRDefault="00B56AB8" w:rsidP="002D2F54">
            <w:pPr>
              <w:kinsoku w:val="0"/>
              <w:overflowPunct w:val="0"/>
              <w:adjustRightInd w:val="0"/>
              <w:spacing w:before="97" w:line="199" w:lineRule="auto"/>
              <w:ind w:leftChars="-21" w:left="-46" w:rightChars="7" w:right="15"/>
              <w:jc w:val="center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C56E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接獲申訴</w:t>
            </w:r>
          </w:p>
          <w:p w14:paraId="68CB069B" w14:textId="77777777" w:rsidR="00B56AB8" w:rsidRPr="00446FE0" w:rsidRDefault="00B56AB8" w:rsidP="002D2F54">
            <w:pPr>
              <w:tabs>
                <w:tab w:val="left" w:pos="1062"/>
              </w:tabs>
              <w:kinsoku w:val="0"/>
              <w:overflowPunct w:val="0"/>
              <w:adjustRightInd w:val="0"/>
              <w:spacing w:before="112" w:line="223" w:lineRule="auto"/>
              <w:ind w:rightChars="7" w:right="15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C56ED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日期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時</w:t>
            </w:r>
            <w:r w:rsidRPr="00161AED">
              <w:rPr>
                <w:rFonts w:ascii="標楷體" w:eastAsia="標楷體" w:hAnsi="標楷體" w:cs="標楷體" w:hint="eastAsia"/>
                <w:color w:val="000000" w:themeColor="text1"/>
                <w:spacing w:val="-18"/>
                <w:sz w:val="24"/>
                <w:szCs w:val="24"/>
              </w:rPr>
              <w:t>間</w:t>
            </w:r>
          </w:p>
        </w:tc>
        <w:tc>
          <w:tcPr>
            <w:tcW w:w="8242" w:type="dxa"/>
            <w:gridSpan w:val="5"/>
            <w:tcBorders>
              <w:top w:val="single" w:sz="6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4FC968A9" w14:textId="77777777" w:rsidR="00B56AB8" w:rsidRPr="00446FE0" w:rsidRDefault="00B56AB8" w:rsidP="00925BAB">
            <w:pPr>
              <w:kinsoku w:val="0"/>
              <w:overflowPunct w:val="0"/>
              <w:adjustRightInd w:val="0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年</w:t>
            </w: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月</w:t>
            </w: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日</w:t>
            </w: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上午 (下午)</w:t>
            </w:r>
            <w:r w:rsidRPr="00161AED">
              <w:rPr>
                <w:rFonts w:ascii="標楷體" w:eastAsia="標楷體" w:hAnsi="Times New Roman" w:cs="標楷體"/>
                <w:position w:val="-7"/>
                <w:sz w:val="24"/>
                <w:szCs w:val="24"/>
              </w:rPr>
              <w:tab/>
            </w:r>
            <w:r>
              <w:rPr>
                <w:rFonts w:ascii="標楷體" w:eastAsia="標楷體" w:hAnsi="Times New Roman" w:cs="標楷體" w:hint="eastAsia"/>
                <w:position w:val="-7"/>
                <w:sz w:val="24"/>
                <w:szCs w:val="24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時</w:t>
            </w: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分</w:t>
            </w:r>
          </w:p>
        </w:tc>
      </w:tr>
      <w:tr w:rsidR="00B56AB8" w:rsidRPr="002D2F54" w14:paraId="44ED7DA0" w14:textId="77777777" w:rsidTr="002D2F54">
        <w:trPr>
          <w:trHeight w:val="1668"/>
        </w:trPr>
        <w:tc>
          <w:tcPr>
            <w:tcW w:w="10086" w:type="dxa"/>
            <w:gridSpan w:val="7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26A2684" w14:textId="77777777" w:rsidR="00B56AB8" w:rsidRPr="002D2F54" w:rsidRDefault="00B56AB8" w:rsidP="00925BAB">
            <w:pPr>
              <w:kinsoku w:val="0"/>
              <w:overflowPunct w:val="0"/>
              <w:adjustRightInd w:val="0"/>
              <w:spacing w:before="28" w:line="279" w:lineRule="exact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備註：</w:t>
            </w:r>
          </w:p>
          <w:p w14:paraId="0D543EA5" w14:textId="77777777" w:rsidR="00B56AB8" w:rsidRPr="002D2F54" w:rsidRDefault="00B56AB8" w:rsidP="002D2F54">
            <w:pPr>
              <w:numPr>
                <w:ilvl w:val="0"/>
                <w:numId w:val="13"/>
              </w:numPr>
              <w:kinsoku w:val="0"/>
              <w:overflowPunct w:val="0"/>
              <w:adjustRightInd w:val="0"/>
              <w:spacing w:line="279" w:lineRule="exact"/>
              <w:ind w:rightChars="70" w:right="154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2D2F54">
              <w:rPr>
                <w:rFonts w:ascii="標楷體" w:eastAsia="標楷體" w:hAnsi="標楷體" w:cs="標楷體" w:hint="eastAsia"/>
                <w:b/>
                <w:bCs/>
                <w:spacing w:val="-3"/>
                <w:sz w:val="24"/>
                <w:szCs w:val="24"/>
              </w:rPr>
              <w:t>本申訴書填寫完畢後，「初次接獲單位」應影印</w:t>
            </w:r>
            <w:r w:rsidRPr="002D2F54">
              <w:rPr>
                <w:rFonts w:ascii="標楷體" w:eastAsia="標楷體" w:hAnsi="標楷體" w:cs="標楷體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D2F54"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  <w:t>1</w:t>
            </w:r>
            <w:r w:rsidRPr="002D2F54">
              <w:rPr>
                <w:rFonts w:ascii="標楷體" w:eastAsia="標楷體" w:hAnsi="標楷體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份予申訴</w:t>
            </w:r>
            <w:proofErr w:type="gramEnd"/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人留存。</w:t>
            </w:r>
          </w:p>
          <w:p w14:paraId="73F3E541" w14:textId="7C40A07C" w:rsidR="00B56AB8" w:rsidRPr="002D2F54" w:rsidRDefault="00B56AB8" w:rsidP="002D2F54">
            <w:pPr>
              <w:numPr>
                <w:ilvl w:val="0"/>
                <w:numId w:val="13"/>
              </w:numPr>
              <w:kinsoku w:val="0"/>
              <w:overflowPunct w:val="0"/>
              <w:adjustRightInd w:val="0"/>
              <w:spacing w:before="1"/>
              <w:ind w:rightChars="70" w:right="154"/>
              <w:rPr>
                <w:rFonts w:ascii="標楷體" w:eastAsia="標楷體" w:hAnsi="標楷體" w:cs="標楷體"/>
                <w:b/>
                <w:bCs/>
                <w:sz w:val="24"/>
                <w:szCs w:val="24"/>
              </w:rPr>
            </w:pPr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政府機關</w:t>
            </w:r>
            <w:r w:rsid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(</w:t>
            </w:r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構</w:t>
            </w:r>
            <w:r w:rsid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)</w:t>
            </w:r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、部隊、學校及直轄市、縣</w:t>
            </w:r>
            <w:r w:rsid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(</w:t>
            </w:r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市</w:t>
            </w:r>
            <w:r w:rsid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)</w:t>
            </w:r>
            <w:r w:rsidRPr="002D2F54">
              <w:rPr>
                <w:rFonts w:ascii="標楷體" w:eastAsia="標楷體" w:hAnsi="標楷體" w:cs="標楷體" w:hint="eastAsia"/>
                <w:b/>
                <w:bCs/>
                <w:spacing w:val="-3"/>
                <w:sz w:val="24"/>
                <w:szCs w:val="24"/>
              </w:rPr>
              <w:t>主管機關，應於申訴或移送到達之日起</w:t>
            </w:r>
            <w:r w:rsidRPr="002D2F54">
              <w:rPr>
                <w:rFonts w:ascii="標楷體" w:eastAsia="標楷體" w:hAnsi="標楷體" w:cs="標楷體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D2F54"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  <w:t>7</w:t>
            </w:r>
            <w:r w:rsidRPr="002D2F54">
              <w:rPr>
                <w:rFonts w:ascii="標楷體" w:eastAsia="標楷體" w:hAnsi="標楷體" w:cs="Times New Roman"/>
                <w:b/>
                <w:bCs/>
                <w:spacing w:val="-12"/>
                <w:sz w:val="24"/>
                <w:szCs w:val="24"/>
              </w:rPr>
              <w:t xml:space="preserve"> </w:t>
            </w:r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日內開始調查，</w:t>
            </w:r>
            <w:r w:rsidRPr="002D2F54">
              <w:rPr>
                <w:rFonts w:ascii="標楷體" w:eastAsia="標楷體" w:hAnsi="標楷體" w:cs="標楷體" w:hint="eastAsia"/>
                <w:b/>
                <w:bCs/>
                <w:spacing w:val="-13"/>
                <w:sz w:val="24"/>
                <w:szCs w:val="24"/>
              </w:rPr>
              <w:t>並應於</w:t>
            </w:r>
            <w:r w:rsidRPr="002D2F54">
              <w:rPr>
                <w:rFonts w:ascii="標楷體" w:eastAsia="標楷體" w:hAnsi="標楷體" w:cs="標楷體"/>
                <w:b/>
                <w:bCs/>
                <w:spacing w:val="-13"/>
                <w:sz w:val="24"/>
                <w:szCs w:val="24"/>
              </w:rPr>
              <w:t xml:space="preserve"> </w:t>
            </w:r>
            <w:r w:rsidRPr="002D2F54"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  <w:t>2</w:t>
            </w:r>
            <w:r w:rsidRPr="002D2F54">
              <w:rPr>
                <w:rFonts w:ascii="標楷體" w:eastAsia="標楷體" w:hAnsi="標楷體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2D2F54">
              <w:rPr>
                <w:rFonts w:ascii="標楷體" w:eastAsia="標楷體" w:hAnsi="標楷體" w:cs="標楷體" w:hint="eastAsia"/>
                <w:b/>
                <w:bCs/>
                <w:spacing w:val="-3"/>
                <w:sz w:val="24"/>
                <w:szCs w:val="24"/>
              </w:rPr>
              <w:t>個</w:t>
            </w:r>
            <w:proofErr w:type="gramEnd"/>
            <w:r w:rsidRPr="002D2F54">
              <w:rPr>
                <w:rFonts w:ascii="標楷體" w:eastAsia="標楷體" w:hAnsi="標楷體" w:cs="標楷體" w:hint="eastAsia"/>
                <w:b/>
                <w:bCs/>
                <w:spacing w:val="-3"/>
                <w:sz w:val="24"/>
                <w:szCs w:val="24"/>
              </w:rPr>
              <w:t>月內調查完成；必要時，得延長</w:t>
            </w:r>
            <w:r w:rsidRPr="002D2F54">
              <w:rPr>
                <w:rFonts w:ascii="標楷體" w:eastAsia="標楷體" w:hAnsi="標楷體" w:cs="標楷體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2D2F54">
              <w:rPr>
                <w:rFonts w:ascii="標楷體" w:eastAsia="標楷體" w:hAnsi="標楷體" w:cs="Times New Roman"/>
                <w:b/>
                <w:bCs/>
                <w:sz w:val="24"/>
                <w:szCs w:val="24"/>
              </w:rPr>
              <w:t>1</w:t>
            </w:r>
            <w:r w:rsidRPr="002D2F54">
              <w:rPr>
                <w:rFonts w:ascii="標楷體" w:eastAsia="標楷體" w:hAnsi="標楷體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個</w:t>
            </w:r>
            <w:proofErr w:type="gramEnd"/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月，並應通知當事人。</w:t>
            </w:r>
          </w:p>
          <w:p w14:paraId="6EAED9FC" w14:textId="77777777" w:rsidR="00B56AB8" w:rsidRPr="002D2F54" w:rsidRDefault="00B56AB8" w:rsidP="002D2F54">
            <w:pPr>
              <w:numPr>
                <w:ilvl w:val="0"/>
                <w:numId w:val="13"/>
              </w:numPr>
              <w:kinsoku w:val="0"/>
              <w:overflowPunct w:val="0"/>
              <w:adjustRightInd w:val="0"/>
              <w:spacing w:before="16"/>
              <w:ind w:rightChars="70" w:right="154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2D2F54">
              <w:rPr>
                <w:rFonts w:ascii="標楷體" w:eastAsia="標楷體" w:hAnsi="標楷體" w:cs="標楷體" w:hint="eastAsia"/>
                <w:b/>
                <w:bCs/>
                <w:sz w:val="24"/>
                <w:szCs w:val="24"/>
              </w:rPr>
              <w:t>本申訴書所載當事人相關資料，除有調查之必要或基於公共安全之考量者外，應予保密。</w:t>
            </w:r>
          </w:p>
        </w:tc>
      </w:tr>
    </w:tbl>
    <w:p w14:paraId="65F93E50" w14:textId="217B1F81" w:rsidR="00B56AB8" w:rsidRDefault="00B56AB8" w:rsidP="00B56AB8">
      <w:pPr>
        <w:tabs>
          <w:tab w:val="left" w:pos="320"/>
        </w:tabs>
        <w:kinsoku w:val="0"/>
        <w:overflowPunct w:val="0"/>
        <w:adjustRightInd w:val="0"/>
        <w:spacing w:before="16"/>
        <w:rPr>
          <w:rFonts w:ascii="標楷體" w:eastAsia="標楷體" w:hAnsi="標楷體" w:cs="標楷體"/>
          <w:b/>
          <w:bCs/>
          <w:sz w:val="20"/>
          <w:szCs w:val="20"/>
        </w:rPr>
      </w:pPr>
    </w:p>
    <w:p w14:paraId="0B7457EE" w14:textId="095E048E" w:rsidR="002D2F54" w:rsidRDefault="002D2F54">
      <w:pPr>
        <w:rPr>
          <w:rFonts w:ascii="標楷體" w:eastAsia="標楷體" w:hAnsi="標楷體" w:cs="標楷體"/>
          <w:b/>
          <w:bCs/>
          <w:sz w:val="20"/>
          <w:szCs w:val="20"/>
        </w:rPr>
      </w:pPr>
      <w:r>
        <w:rPr>
          <w:rFonts w:ascii="標楷體" w:eastAsia="標楷體" w:hAnsi="標楷體" w:cs="標楷體"/>
          <w:b/>
          <w:bCs/>
          <w:sz w:val="20"/>
          <w:szCs w:val="20"/>
        </w:rPr>
        <w:br w:type="page"/>
      </w:r>
    </w:p>
    <w:p w14:paraId="76E16CD0" w14:textId="77777777" w:rsidR="002D2F54" w:rsidRDefault="002D2F54" w:rsidP="00B56AB8">
      <w:pPr>
        <w:tabs>
          <w:tab w:val="left" w:pos="320"/>
        </w:tabs>
        <w:kinsoku w:val="0"/>
        <w:overflowPunct w:val="0"/>
        <w:adjustRightInd w:val="0"/>
        <w:spacing w:before="16"/>
        <w:rPr>
          <w:rFonts w:ascii="標楷體" w:eastAsia="標楷體" w:hAnsi="標楷體" w:cs="標楷體"/>
          <w:b/>
          <w:bCs/>
          <w:sz w:val="20"/>
          <w:szCs w:val="20"/>
        </w:rPr>
      </w:pPr>
    </w:p>
    <w:tbl>
      <w:tblPr>
        <w:tblW w:w="0" w:type="auto"/>
        <w:tblInd w:w="2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0"/>
        <w:gridCol w:w="1359"/>
        <w:gridCol w:w="709"/>
        <w:gridCol w:w="995"/>
        <w:gridCol w:w="2269"/>
        <w:gridCol w:w="1048"/>
        <w:gridCol w:w="2410"/>
      </w:tblGrid>
      <w:tr w:rsidR="00901AF4" w:rsidRPr="00161AED" w14:paraId="33A23776" w14:textId="77777777" w:rsidTr="00D97302">
        <w:trPr>
          <w:trHeight w:val="813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6F473" w14:textId="39FC643B" w:rsidR="00901AF4" w:rsidRPr="00901AF4" w:rsidRDefault="00901AF4" w:rsidP="00901AF4">
            <w:pPr>
              <w:kinsoku w:val="0"/>
              <w:overflowPunct w:val="0"/>
              <w:adjustRightInd w:val="0"/>
              <w:spacing w:before="184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901AF4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性騷擾事件申訴</w:t>
            </w:r>
            <w:r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委任書</w:t>
            </w:r>
          </w:p>
          <w:p w14:paraId="6221540C" w14:textId="466728EE" w:rsidR="00901AF4" w:rsidRPr="00E2604C" w:rsidRDefault="00E2604C" w:rsidP="00901AF4">
            <w:pPr>
              <w:kinsoku w:val="0"/>
              <w:overflowPunct w:val="0"/>
              <w:adjustRightInd w:val="0"/>
              <w:spacing w:before="184"/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E2604C">
              <w:rPr>
                <w:rFonts w:ascii="標楷體" w:eastAsia="標楷體" w:hAnsi="標楷體" w:cs="標楷體"/>
                <w:sz w:val="32"/>
                <w:szCs w:val="32"/>
              </w:rPr>
              <w:t>(適用性騷擾防治法及性騷擾防治準則案件)</w:t>
            </w:r>
          </w:p>
        </w:tc>
      </w:tr>
      <w:tr w:rsidR="00901AF4" w:rsidRPr="00161AED" w14:paraId="77583C73" w14:textId="77777777" w:rsidTr="000E26DD">
        <w:trPr>
          <w:trHeight w:val="719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6814E" w14:textId="77777777" w:rsidR="00901AF4" w:rsidRPr="00161AED" w:rsidRDefault="00901AF4" w:rsidP="00D9730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稱謂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8C90" w14:textId="77777777" w:rsidR="00901AF4" w:rsidRPr="00161AED" w:rsidRDefault="00901AF4" w:rsidP="00D97302">
            <w:pPr>
              <w:kinsoku w:val="0"/>
              <w:overflowPunct w:val="0"/>
              <w:adjustRightInd w:val="0"/>
              <w:spacing w:before="47"/>
              <w:ind w:right="5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姓名</w:t>
            </w:r>
          </w:p>
          <w:p w14:paraId="7D1C5AA2" w14:textId="77777777" w:rsidR="00901AF4" w:rsidRPr="00161AED" w:rsidRDefault="00901AF4" w:rsidP="00D97302">
            <w:pPr>
              <w:kinsoku w:val="0"/>
              <w:overflowPunct w:val="0"/>
              <w:adjustRightInd w:val="0"/>
              <w:spacing w:before="25" w:line="292" w:lineRule="exact"/>
              <w:ind w:right="5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（或名稱）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EF63" w14:textId="77777777" w:rsidR="00901AF4" w:rsidRPr="00161AED" w:rsidRDefault="00901AF4" w:rsidP="00D97302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性別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59097" w14:textId="77777777" w:rsidR="00901AF4" w:rsidRDefault="00901AF4" w:rsidP="00D97302">
            <w:pPr>
              <w:kinsoku w:val="0"/>
              <w:overflowPunct w:val="0"/>
              <w:adjustRightInd w:val="0"/>
              <w:spacing w:before="23" w:line="360" w:lineRule="atLeast"/>
              <w:ind w:right="127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出生</w:t>
            </w:r>
          </w:p>
          <w:p w14:paraId="2968D2B7" w14:textId="77777777" w:rsidR="00901AF4" w:rsidRPr="00161AED" w:rsidRDefault="00901AF4" w:rsidP="00D97302">
            <w:pPr>
              <w:kinsoku w:val="0"/>
              <w:overflowPunct w:val="0"/>
              <w:adjustRightInd w:val="0"/>
              <w:spacing w:before="23" w:line="360" w:lineRule="atLeast"/>
              <w:ind w:right="127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年月日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7280" w14:textId="77777777" w:rsidR="00901AF4" w:rsidRPr="00161AED" w:rsidRDefault="00901AF4" w:rsidP="00D97302">
            <w:pPr>
              <w:kinsoku w:val="0"/>
              <w:overflowPunct w:val="0"/>
              <w:adjustRightInd w:val="0"/>
              <w:spacing w:before="47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身分證統一編號</w:t>
            </w:r>
          </w:p>
          <w:p w14:paraId="02FD5EF0" w14:textId="77777777" w:rsidR="00901AF4" w:rsidRPr="00161AED" w:rsidRDefault="00901AF4" w:rsidP="00D97302">
            <w:pPr>
              <w:kinsoku w:val="0"/>
              <w:overflowPunct w:val="0"/>
              <w:adjustRightInd w:val="0"/>
              <w:spacing w:before="25" w:line="292" w:lineRule="exact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（或護照號碼）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96C81" w14:textId="0C26F910" w:rsidR="00901AF4" w:rsidRPr="00161AED" w:rsidRDefault="000E26DD" w:rsidP="00D97302">
            <w:pPr>
              <w:kinsoku w:val="0"/>
              <w:overflowPunct w:val="0"/>
              <w:adjustRightInd w:val="0"/>
              <w:spacing w:before="25" w:line="292" w:lineRule="exact"/>
              <w:ind w:right="28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>
              <w:rPr>
                <w:rFonts w:ascii="標楷體" w:eastAsia="標楷體" w:hAnsi="Times New Roman" w:cs="標楷體" w:hint="eastAsia"/>
                <w:sz w:val="24"/>
                <w:szCs w:val="24"/>
              </w:rPr>
              <w:t>職業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43017" w14:textId="77777777" w:rsidR="000E26DD" w:rsidRPr="00161AED" w:rsidRDefault="000E26DD" w:rsidP="000E26DD">
            <w:pPr>
              <w:kinsoku w:val="0"/>
              <w:overflowPunct w:val="0"/>
              <w:adjustRightInd w:val="0"/>
              <w:spacing w:before="47"/>
              <w:ind w:right="28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住居所或居所</w:t>
            </w:r>
          </w:p>
          <w:p w14:paraId="3CC5BE8F" w14:textId="77777777" w:rsidR="00901AF4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（事務所或營業所）</w:t>
            </w:r>
          </w:p>
          <w:p w14:paraId="61F461C9" w14:textId="03607304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聯絡電話</w:t>
            </w:r>
          </w:p>
        </w:tc>
      </w:tr>
      <w:tr w:rsidR="000E26DD" w:rsidRPr="00161AED" w14:paraId="0F1D9367" w14:textId="77777777" w:rsidTr="000E26DD">
        <w:trPr>
          <w:trHeight w:val="1018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FF37" w14:textId="77777777" w:rsidR="000E26DD" w:rsidRPr="00161AED" w:rsidRDefault="000E26DD" w:rsidP="000E26DD">
            <w:pPr>
              <w:kinsoku w:val="0"/>
              <w:overflowPunct w:val="0"/>
              <w:adjustRightInd w:val="0"/>
              <w:spacing w:before="99" w:line="285" w:lineRule="auto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委任人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A924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F7A7B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AA78F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B01EE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5A702" w14:textId="2D3C74FA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BD43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0E26DD" w:rsidRPr="00161AED" w14:paraId="633D970D" w14:textId="77777777" w:rsidTr="000E26DD">
        <w:trPr>
          <w:trHeight w:val="1164"/>
        </w:trPr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84A5" w14:textId="77777777" w:rsidR="000E26DD" w:rsidRDefault="000E26DD" w:rsidP="000E26DD">
            <w:pPr>
              <w:kinsoku w:val="0"/>
              <w:overflowPunct w:val="0"/>
              <w:adjustRightInd w:val="0"/>
              <w:spacing w:before="81" w:line="285" w:lineRule="auto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委任</w:t>
            </w:r>
          </w:p>
          <w:p w14:paraId="0169B0EC" w14:textId="77777777" w:rsidR="000E26DD" w:rsidRPr="00161AED" w:rsidRDefault="000E26DD" w:rsidP="000E26DD">
            <w:pPr>
              <w:kinsoku w:val="0"/>
              <w:overflowPunct w:val="0"/>
              <w:adjustRightInd w:val="0"/>
              <w:spacing w:before="81" w:line="285" w:lineRule="auto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代理人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EE54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7E6E2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12D4A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34AC6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4E11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7CE98" w14:textId="77777777" w:rsidR="000E26DD" w:rsidRPr="00161AED" w:rsidRDefault="000E26DD" w:rsidP="000E26DD">
            <w:pPr>
              <w:kinsoku w:val="0"/>
              <w:overflowPunct w:val="0"/>
              <w:adjustRightInd w:val="0"/>
              <w:jc w:val="center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0E26DD" w:rsidRPr="00161AED" w14:paraId="74B9C9F4" w14:textId="77777777" w:rsidTr="00D97302">
        <w:trPr>
          <w:trHeight w:val="8165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B4E6" w14:textId="77777777" w:rsidR="000E26DD" w:rsidRPr="00161AED" w:rsidRDefault="000E26DD" w:rsidP="000E26DD">
            <w:pPr>
              <w:kinsoku w:val="0"/>
              <w:overflowPunct w:val="0"/>
              <w:adjustRightInd w:val="0"/>
              <w:spacing w:before="7"/>
              <w:rPr>
                <w:rFonts w:ascii="標楷體" w:eastAsia="標楷體" w:hAnsi="Times New Roman" w:cs="標楷體"/>
                <w:sz w:val="29"/>
                <w:szCs w:val="29"/>
              </w:rPr>
            </w:pPr>
          </w:p>
          <w:p w14:paraId="30A0B9F7" w14:textId="5699F3B7" w:rsidR="000E26DD" w:rsidRPr="00161AED" w:rsidRDefault="000E26DD" w:rsidP="000E26DD">
            <w:pPr>
              <w:tabs>
                <w:tab w:val="left" w:pos="3556"/>
                <w:tab w:val="left" w:pos="8651"/>
              </w:tabs>
              <w:kinsoku w:val="0"/>
              <w:overflowPunct w:val="0"/>
              <w:adjustRightInd w:val="0"/>
              <w:spacing w:before="1" w:line="391" w:lineRule="auto"/>
              <w:ind w:leftChars="94" w:left="207" w:right="281"/>
              <w:jc w:val="both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茲因與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  <w:u w:val="single"/>
              </w:rPr>
              <w:t xml:space="preserve">          </w:t>
            </w:r>
            <w:r w:rsidRPr="000E26DD">
              <w:rPr>
                <w:rFonts w:ascii="標楷體" w:eastAsia="標楷體" w:hAnsi="Times New Roman" w:cs="標楷體" w:hint="eastAsia"/>
                <w:sz w:val="28"/>
                <w:szCs w:val="28"/>
              </w:rPr>
              <w:t>間</w:t>
            </w:r>
            <w:r w:rsidRPr="00D23853">
              <w:rPr>
                <w:rFonts w:ascii="標楷體" w:eastAsia="標楷體" w:hAnsi="Times New Roman" w:cs="標楷體" w:hint="eastAsia"/>
                <w:sz w:val="28"/>
                <w:szCs w:val="28"/>
              </w:rPr>
              <w:t>性騷擾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申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訴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事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件，委任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  <w:u w:val="single"/>
              </w:rPr>
              <w:t xml:space="preserve">          </w:t>
            </w:r>
            <w:r w:rsidRPr="00D23853">
              <w:rPr>
                <w:rFonts w:ascii="標楷體" w:eastAsia="標楷體" w:hAnsi="Times New Roman" w:cs="標楷體" w:hint="eastAsia"/>
                <w:sz w:val="28"/>
                <w:szCs w:val="28"/>
                <w:u w:val="single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為代</w:t>
            </w:r>
            <w:r w:rsidRPr="00161AED">
              <w:rPr>
                <w:rFonts w:ascii="標楷體" w:eastAsia="標楷體" w:hAnsi="Times New Roman" w:cs="標楷體" w:hint="eastAsia"/>
                <w:spacing w:val="-17"/>
                <w:sz w:val="28"/>
                <w:szCs w:val="28"/>
              </w:rPr>
              <w:t>理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人</w:t>
            </w:r>
            <w:r w:rsidRPr="00161AED">
              <w:rPr>
                <w:rFonts w:ascii="標楷體" w:eastAsia="標楷體" w:hAnsi="Times New Roman" w:cs="標楷體" w:hint="eastAsia"/>
                <w:spacing w:val="4"/>
                <w:sz w:val="28"/>
                <w:szCs w:val="28"/>
              </w:rPr>
              <w:t>，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就本事件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詳申</w:t>
            </w:r>
            <w:r w:rsidRPr="00161AED">
              <w:rPr>
                <w:rFonts w:ascii="標楷體" w:eastAsia="標楷體" w:hAnsi="Times New Roman" w:cs="標楷體" w:hint="eastAsia"/>
                <w:spacing w:val="4"/>
                <w:sz w:val="28"/>
                <w:szCs w:val="28"/>
              </w:rPr>
              <w:t>訴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書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有代為一切</w:t>
            </w:r>
            <w:r w:rsidRPr="00161AED">
              <w:rPr>
                <w:rFonts w:ascii="標楷體" w:eastAsia="標楷體" w:hAnsi="Times New Roman" w:cs="標楷體" w:hint="eastAsia"/>
                <w:spacing w:val="4"/>
                <w:sz w:val="28"/>
                <w:szCs w:val="28"/>
              </w:rPr>
              <w:t>申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訴行為之代理權</w:t>
            </w:r>
            <w:r w:rsidRPr="00161AED">
              <w:rPr>
                <w:rFonts w:ascii="標楷體" w:eastAsia="標楷體" w:hAnsi="Times New Roman" w:cs="標楷體" w:hint="eastAsia"/>
                <w:spacing w:val="4"/>
                <w:sz w:val="28"/>
                <w:szCs w:val="28"/>
              </w:rPr>
              <w:t>，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並有／但無（請擇一）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撤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回或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委任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複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代理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人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之特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別代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理權。</w:t>
            </w:r>
          </w:p>
          <w:p w14:paraId="210B0D7A" w14:textId="77777777" w:rsidR="000E26DD" w:rsidRPr="00161AED" w:rsidRDefault="000E26DD" w:rsidP="000E26DD">
            <w:pPr>
              <w:kinsoku w:val="0"/>
              <w:overflowPunct w:val="0"/>
              <w:adjustRightInd w:val="0"/>
              <w:ind w:leftChars="94" w:left="207" w:right="281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4010C581" w14:textId="77777777" w:rsidR="000E26DD" w:rsidRPr="00161AED" w:rsidRDefault="000E26DD" w:rsidP="000E26DD">
            <w:pPr>
              <w:kinsoku w:val="0"/>
              <w:overflowPunct w:val="0"/>
              <w:adjustRightInd w:val="0"/>
              <w:spacing w:before="10"/>
              <w:ind w:leftChars="94" w:left="207" w:right="281"/>
              <w:rPr>
                <w:rFonts w:ascii="標楷體" w:eastAsia="標楷體" w:hAnsi="Times New Roman" w:cs="標楷體"/>
                <w:sz w:val="25"/>
                <w:szCs w:val="25"/>
              </w:rPr>
            </w:pPr>
          </w:p>
          <w:p w14:paraId="5E75CAF1" w14:textId="77777777" w:rsidR="000E26DD" w:rsidRPr="00161AED" w:rsidRDefault="000E26DD" w:rsidP="000E26DD">
            <w:pPr>
              <w:kinsoku w:val="0"/>
              <w:overflowPunct w:val="0"/>
              <w:adjustRightInd w:val="0"/>
              <w:ind w:leftChars="94" w:left="207" w:right="281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此致</w:t>
            </w:r>
          </w:p>
          <w:p w14:paraId="5DE7FB28" w14:textId="0B2A22D0" w:rsidR="000E26DD" w:rsidRDefault="006237DC" w:rsidP="006237DC">
            <w:pPr>
              <w:kinsoku w:val="0"/>
              <w:overflowPunct w:val="0"/>
              <w:adjustRightInd w:val="0"/>
              <w:spacing w:before="12"/>
              <w:ind w:firstLineChars="100" w:firstLine="280"/>
              <w:rPr>
                <w:rFonts w:ascii="標楷體" w:eastAsia="標楷體" w:hAnsi="Times New Roman" w:cs="標楷體"/>
                <w:sz w:val="29"/>
                <w:szCs w:val="29"/>
              </w:rPr>
            </w:pPr>
            <w:r w:rsidRPr="006237DC">
              <w:rPr>
                <w:rFonts w:ascii="標楷體" w:eastAsia="標楷體" w:hAnsi="Times New Roman" w:cs="標楷體" w:hint="eastAsia"/>
                <w:sz w:val="28"/>
                <w:szCs w:val="28"/>
              </w:rPr>
              <w:t>國立</w:t>
            </w:r>
            <w:r w:rsidR="000817C4">
              <w:rPr>
                <w:rFonts w:ascii="標楷體" w:eastAsia="標楷體" w:hAnsi="Times New Roman" w:cs="標楷體" w:hint="eastAsia"/>
                <w:sz w:val="28"/>
                <w:szCs w:val="28"/>
              </w:rPr>
              <w:t>鹿港高級中學</w:t>
            </w:r>
          </w:p>
          <w:p w14:paraId="02DDE906" w14:textId="77777777" w:rsidR="000E26DD" w:rsidRPr="00161AED" w:rsidRDefault="000E26DD" w:rsidP="000E26DD">
            <w:pPr>
              <w:kinsoku w:val="0"/>
              <w:overflowPunct w:val="0"/>
              <w:adjustRightInd w:val="0"/>
              <w:spacing w:before="12"/>
              <w:rPr>
                <w:rFonts w:ascii="標楷體" w:eastAsia="標楷體" w:hAnsi="Times New Roman" w:cs="標楷體"/>
                <w:sz w:val="29"/>
                <w:szCs w:val="29"/>
              </w:rPr>
            </w:pPr>
          </w:p>
          <w:p w14:paraId="31556E00" w14:textId="77777777" w:rsidR="000E26DD" w:rsidRPr="00161AED" w:rsidRDefault="000E26DD" w:rsidP="000E26DD">
            <w:pPr>
              <w:tabs>
                <w:tab w:val="left" w:pos="3808"/>
              </w:tabs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委任人：</w:t>
            </w:r>
            <w:r w:rsidRPr="00161AED">
              <w:rPr>
                <w:rFonts w:ascii="標楷體" w:eastAsia="標楷體" w:hAnsi="Times New Roman" w:cs="標楷體"/>
                <w:sz w:val="28"/>
                <w:szCs w:val="28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（簽名或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蓋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章）</w:t>
            </w:r>
          </w:p>
          <w:p w14:paraId="3569D29D" w14:textId="77777777" w:rsidR="000E26DD" w:rsidRPr="00161AED" w:rsidRDefault="000E26DD" w:rsidP="000E26DD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37C197FE" w14:textId="77777777" w:rsidR="000E26DD" w:rsidRPr="00161AED" w:rsidRDefault="000E26DD" w:rsidP="000E26DD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18F0C5A4" w14:textId="77777777" w:rsidR="000E26DD" w:rsidRPr="00161AED" w:rsidRDefault="000E26DD" w:rsidP="000E26DD">
            <w:pPr>
              <w:tabs>
                <w:tab w:val="left" w:pos="3947"/>
              </w:tabs>
              <w:kinsoku w:val="0"/>
              <w:overflowPunct w:val="0"/>
              <w:adjustRightInd w:val="0"/>
              <w:spacing w:before="234"/>
              <w:jc w:val="center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委任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代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理人：</w:t>
            </w:r>
            <w:r w:rsidRPr="00161AED">
              <w:rPr>
                <w:rFonts w:ascii="標楷體" w:eastAsia="標楷體" w:hAnsi="Times New Roman" w:cs="標楷體"/>
                <w:sz w:val="28"/>
                <w:szCs w:val="28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（簽名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或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蓋章）</w:t>
            </w:r>
          </w:p>
          <w:p w14:paraId="67DADA4D" w14:textId="77777777" w:rsidR="000E26DD" w:rsidRPr="00161AED" w:rsidRDefault="000E26DD" w:rsidP="000E26DD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51F59EE1" w14:textId="77777777" w:rsidR="000E26DD" w:rsidRPr="00161AED" w:rsidRDefault="000E26DD" w:rsidP="000E26DD">
            <w:pPr>
              <w:kinsoku w:val="0"/>
              <w:overflowPunct w:val="0"/>
              <w:adjustRightInd w:val="0"/>
              <w:rPr>
                <w:rFonts w:ascii="標楷體" w:eastAsia="標楷體" w:hAnsi="Times New Roman" w:cs="標楷體"/>
                <w:sz w:val="28"/>
                <w:szCs w:val="28"/>
              </w:rPr>
            </w:pPr>
          </w:p>
          <w:p w14:paraId="56DCEE96" w14:textId="77777777" w:rsidR="000E26DD" w:rsidRPr="00161AED" w:rsidRDefault="000E26DD" w:rsidP="000E26DD">
            <w:pPr>
              <w:tabs>
                <w:tab w:val="left" w:pos="4705"/>
                <w:tab w:val="left" w:pos="5826"/>
                <w:tab w:val="left" w:pos="6945"/>
              </w:tabs>
              <w:kinsoku w:val="0"/>
              <w:overflowPunct w:val="0"/>
              <w:adjustRightInd w:val="0"/>
              <w:spacing w:before="234" w:line="382" w:lineRule="exact"/>
              <w:ind w:leftChars="158" w:left="348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中華民國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日</w:t>
            </w:r>
          </w:p>
        </w:tc>
      </w:tr>
    </w:tbl>
    <w:p w14:paraId="16859133" w14:textId="77777777" w:rsidR="00901AF4" w:rsidRDefault="00901AF4" w:rsidP="00901AF4">
      <w:pPr>
        <w:kinsoku w:val="0"/>
        <w:overflowPunct w:val="0"/>
        <w:adjustRightInd w:val="0"/>
        <w:rPr>
          <w:rFonts w:ascii="標楷體" w:eastAsia="標楷體" w:hAnsi="Times New Roman" w:cs="標楷體"/>
          <w:position w:val="-1"/>
          <w:sz w:val="20"/>
          <w:szCs w:val="20"/>
        </w:rPr>
      </w:pPr>
    </w:p>
    <w:p w14:paraId="1D20193C" w14:textId="77777777" w:rsidR="00901AF4" w:rsidRDefault="00901AF4" w:rsidP="00901AF4">
      <w:pPr>
        <w:kinsoku w:val="0"/>
        <w:overflowPunct w:val="0"/>
        <w:adjustRightInd w:val="0"/>
        <w:rPr>
          <w:rFonts w:ascii="標楷體" w:eastAsia="標楷體" w:hAnsi="Times New Roman" w:cs="標楷體"/>
          <w:position w:val="-1"/>
          <w:sz w:val="20"/>
          <w:szCs w:val="20"/>
        </w:rPr>
      </w:pPr>
    </w:p>
    <w:p w14:paraId="7374E61D" w14:textId="09D7A5B7" w:rsidR="00901AF4" w:rsidRDefault="00901AF4" w:rsidP="00901AF4">
      <w:pPr>
        <w:rPr>
          <w:rFonts w:ascii="標楷體" w:eastAsia="標楷體" w:hAnsi="Times New Roman" w:cs="標楷體"/>
          <w:position w:val="-1"/>
          <w:sz w:val="20"/>
          <w:szCs w:val="20"/>
        </w:rPr>
      </w:pPr>
      <w:r>
        <w:rPr>
          <w:rFonts w:ascii="標楷體" w:eastAsia="標楷體" w:hAnsi="Times New Roman" w:cs="標楷體"/>
          <w:position w:val="-1"/>
          <w:sz w:val="20"/>
          <w:szCs w:val="20"/>
        </w:rPr>
        <w:br w:type="page"/>
      </w:r>
    </w:p>
    <w:p w14:paraId="30FD14DB" w14:textId="7815D1F3" w:rsidR="00EF13DD" w:rsidRDefault="00EF13DD" w:rsidP="00901AF4">
      <w:pPr>
        <w:rPr>
          <w:rFonts w:ascii="標楷體" w:eastAsia="標楷體" w:hAnsi="Times New Roman" w:cs="標楷體"/>
          <w:position w:val="-1"/>
          <w:sz w:val="20"/>
          <w:szCs w:val="20"/>
        </w:rPr>
      </w:pPr>
    </w:p>
    <w:tbl>
      <w:tblPr>
        <w:tblW w:w="0" w:type="auto"/>
        <w:tblInd w:w="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836"/>
        <w:gridCol w:w="1416"/>
        <w:gridCol w:w="1133"/>
        <w:gridCol w:w="1135"/>
        <w:gridCol w:w="708"/>
        <w:gridCol w:w="2007"/>
      </w:tblGrid>
      <w:tr w:rsidR="00EF13DD" w:rsidRPr="00161AED" w14:paraId="6EAD74B7" w14:textId="77777777" w:rsidTr="00925BAB">
        <w:trPr>
          <w:trHeight w:val="748"/>
        </w:trPr>
        <w:tc>
          <w:tcPr>
            <w:tcW w:w="965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1CD4302" w14:textId="77777777" w:rsidR="00EF13DD" w:rsidRPr="00901AF4" w:rsidRDefault="00EF13DD" w:rsidP="00925BAB">
            <w:pPr>
              <w:kinsoku w:val="0"/>
              <w:overflowPunct w:val="0"/>
              <w:adjustRightInd w:val="0"/>
              <w:spacing w:before="184"/>
              <w:jc w:val="center"/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</w:pPr>
            <w:r w:rsidRPr="00901AF4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性騷擾事件申訴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z w:val="32"/>
                <w:szCs w:val="32"/>
              </w:rPr>
              <w:t>撤回書</w:t>
            </w:r>
          </w:p>
          <w:p w14:paraId="5A9058D9" w14:textId="77777777" w:rsidR="00EF13DD" w:rsidRPr="00E2604C" w:rsidRDefault="00EF13DD" w:rsidP="00925BAB">
            <w:pPr>
              <w:kinsoku w:val="0"/>
              <w:overflowPunct w:val="0"/>
              <w:adjustRightInd w:val="0"/>
              <w:spacing w:before="150"/>
              <w:ind w:right="150"/>
              <w:jc w:val="center"/>
              <w:rPr>
                <w:rFonts w:ascii="標楷體" w:eastAsia="標楷體" w:hAnsi="Times New Roman" w:cs="標楷體"/>
                <w:sz w:val="32"/>
                <w:szCs w:val="32"/>
              </w:rPr>
            </w:pPr>
            <w:r w:rsidRPr="00E2604C">
              <w:rPr>
                <w:rFonts w:ascii="標楷體" w:eastAsia="標楷體" w:hAnsi="標楷體" w:cs="標楷體"/>
                <w:sz w:val="32"/>
                <w:szCs w:val="32"/>
              </w:rPr>
              <w:t>(適用性騷擾防治法及性騷擾防治準則案件)</w:t>
            </w:r>
          </w:p>
        </w:tc>
      </w:tr>
      <w:tr w:rsidR="00EF13DD" w:rsidRPr="00161AED" w14:paraId="71D5CA6A" w14:textId="77777777" w:rsidTr="00925BAB">
        <w:trPr>
          <w:trHeight w:val="745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63824D" w14:textId="77777777" w:rsidR="00EF13DD" w:rsidRPr="00161AED" w:rsidRDefault="00EF13DD" w:rsidP="00925BAB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申訴人姓名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A7426" w14:textId="77777777" w:rsidR="00EF13DD" w:rsidRPr="00161AED" w:rsidRDefault="00EF13DD" w:rsidP="00925BAB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6CE24" w14:textId="77777777" w:rsidR="00EF13DD" w:rsidRPr="002B2F48" w:rsidRDefault="00EF13DD" w:rsidP="00925BA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出生</w:t>
            </w:r>
          </w:p>
          <w:p w14:paraId="556F0A20" w14:textId="77777777" w:rsidR="00EF13DD" w:rsidRPr="00161AED" w:rsidRDefault="00EF13DD" w:rsidP="00925BA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年月日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5FAB" w14:textId="77777777" w:rsidR="00EF13DD" w:rsidRPr="00161AED" w:rsidRDefault="00EF13DD" w:rsidP="00925BAB">
            <w:pPr>
              <w:kinsoku w:val="0"/>
              <w:overflowPunct w:val="0"/>
              <w:adjustRightInd w:val="0"/>
              <w:jc w:val="right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年</w:t>
            </w:r>
            <w:r w:rsidRPr="002B2F48"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月</w:t>
            </w:r>
            <w:r w:rsidRPr="002B2F48">
              <w:rPr>
                <w:rFonts w:ascii="標楷體" w:eastAsia="標楷體" w:hAnsi="Times New Roman" w:cs="標楷體" w:hint="eastAsia"/>
                <w:sz w:val="24"/>
                <w:szCs w:val="24"/>
              </w:rPr>
              <w:t xml:space="preserve">   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日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36E822" w14:textId="77777777" w:rsidR="00EF13DD" w:rsidRPr="00161AED" w:rsidRDefault="00EF13DD" w:rsidP="00925BA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性別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741EFE" w14:textId="77777777" w:rsidR="00EF13DD" w:rsidRPr="00161AED" w:rsidRDefault="00EF13DD" w:rsidP="00925BA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□男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□女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 xml:space="preserve"> 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□其他</w:t>
            </w:r>
          </w:p>
        </w:tc>
      </w:tr>
      <w:tr w:rsidR="00EF13DD" w:rsidRPr="00161AED" w14:paraId="433662C5" w14:textId="77777777" w:rsidTr="00925BAB">
        <w:trPr>
          <w:trHeight w:val="959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34409" w14:textId="77777777" w:rsidR="00EF13DD" w:rsidRPr="002B2F48" w:rsidRDefault="00EF13DD" w:rsidP="00925BAB">
            <w:pPr>
              <w:tabs>
                <w:tab w:val="left" w:pos="1156"/>
              </w:tabs>
              <w:kinsoku w:val="0"/>
              <w:overflowPunct w:val="0"/>
              <w:adjustRightInd w:val="0"/>
              <w:spacing w:line="172" w:lineRule="auto"/>
              <w:ind w:rightChars="55" w:right="121"/>
              <w:jc w:val="center"/>
              <w:rPr>
                <w:rFonts w:ascii="標楷體" w:eastAsia="標楷體" w:hAnsi="Times New Roman" w:cs="標楷體"/>
                <w:spacing w:val="43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pacing w:val="40"/>
                <w:sz w:val="24"/>
                <w:szCs w:val="24"/>
              </w:rPr>
              <w:t>身分</w:t>
            </w:r>
            <w:r w:rsidRPr="00161AED">
              <w:rPr>
                <w:rFonts w:ascii="標楷體" w:eastAsia="標楷體" w:hAnsi="Times New Roman" w:cs="標楷體" w:hint="eastAsia"/>
                <w:spacing w:val="43"/>
                <w:sz w:val="24"/>
                <w:szCs w:val="24"/>
              </w:rPr>
              <w:t>證</w:t>
            </w:r>
          </w:p>
          <w:p w14:paraId="2B15ED1B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line="172" w:lineRule="auto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pacing w:val="40"/>
                <w:sz w:val="24"/>
                <w:szCs w:val="24"/>
              </w:rPr>
              <w:t>統</w:t>
            </w:r>
            <w:r w:rsidRPr="00161AED">
              <w:rPr>
                <w:rFonts w:ascii="標楷體" w:eastAsia="標楷體" w:hAnsi="Times New Roman" w:cs="標楷體" w:hint="eastAsia"/>
                <w:spacing w:val="26"/>
                <w:sz w:val="24"/>
                <w:szCs w:val="24"/>
              </w:rPr>
              <w:t>一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編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ab/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號</w:t>
            </w:r>
          </w:p>
        </w:tc>
        <w:tc>
          <w:tcPr>
            <w:tcW w:w="32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5E480" w14:textId="77777777" w:rsidR="00EF13DD" w:rsidRPr="00161AED" w:rsidRDefault="00EF13DD" w:rsidP="00925BAB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8BC51C" w14:textId="77777777" w:rsidR="00EF13DD" w:rsidRPr="00161AED" w:rsidRDefault="00EF13DD" w:rsidP="00925BAB">
            <w:pPr>
              <w:kinsoku w:val="0"/>
              <w:overflowPunct w:val="0"/>
              <w:adjustRightInd w:val="0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聯絡電話</w:t>
            </w:r>
          </w:p>
        </w:tc>
        <w:tc>
          <w:tcPr>
            <w:tcW w:w="3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15AF60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before="16" w:line="329" w:lineRule="exact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公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)</w:t>
            </w:r>
          </w:p>
          <w:p w14:paraId="40F5A515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line="320" w:lineRule="exact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宅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)</w:t>
            </w:r>
          </w:p>
          <w:p w14:paraId="2ACADABE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line="274" w:lineRule="exact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手機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)</w:t>
            </w:r>
          </w:p>
        </w:tc>
      </w:tr>
      <w:tr w:rsidR="00EF13DD" w:rsidRPr="00161AED" w14:paraId="3F8EEFA8" w14:textId="77777777" w:rsidTr="00925BAB">
        <w:trPr>
          <w:trHeight w:val="748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77FECE" w14:textId="77777777" w:rsidR="00EF13DD" w:rsidRPr="00161AED" w:rsidRDefault="00EF13DD" w:rsidP="00925BAB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住居所地址</w:t>
            </w:r>
          </w:p>
        </w:tc>
        <w:tc>
          <w:tcPr>
            <w:tcW w:w="823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76D324" w14:textId="77777777" w:rsidR="00EF13DD" w:rsidRPr="00161AED" w:rsidRDefault="00EF13DD" w:rsidP="00925BAB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EF13DD" w:rsidRPr="00161AED" w14:paraId="5A275D66" w14:textId="77777777" w:rsidTr="00925BAB">
        <w:trPr>
          <w:trHeight w:val="601"/>
        </w:trPr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98CE93A" w14:textId="77777777" w:rsidR="00EF13DD" w:rsidRDefault="00EF13DD" w:rsidP="00925BAB">
            <w:pPr>
              <w:kinsoku w:val="0"/>
              <w:overflowPunct w:val="0"/>
              <w:adjustRightInd w:val="0"/>
              <w:spacing w:before="59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公文送達</w:t>
            </w:r>
          </w:p>
          <w:p w14:paraId="5DDC572C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before="59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寄送</w:t>
            </w:r>
            <w:r w:rsidRPr="00161AED">
              <w:rPr>
                <w:rFonts w:ascii="標楷體" w:eastAsia="標楷體" w:hAnsi="Times New Roman" w:cs="標楷體"/>
                <w:sz w:val="24"/>
                <w:szCs w:val="24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地址</w:t>
            </w:r>
          </w:p>
        </w:tc>
        <w:tc>
          <w:tcPr>
            <w:tcW w:w="823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0B8C" w14:textId="77777777" w:rsidR="00EF13DD" w:rsidRDefault="00EF13DD" w:rsidP="00925BAB">
            <w:pPr>
              <w:kinsoku w:val="0"/>
              <w:overflowPunct w:val="0"/>
              <w:adjustRightInd w:val="0"/>
              <w:spacing w:line="302" w:lineRule="exact"/>
              <w:ind w:leftChars="67" w:left="147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□同住居所地址</w:t>
            </w:r>
          </w:p>
          <w:p w14:paraId="1B0CEE86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line="302" w:lineRule="exact"/>
              <w:ind w:leftChars="67" w:left="147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□另</w:t>
            </w:r>
            <w:proofErr w:type="gramStart"/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列如</w:t>
            </w:r>
            <w:proofErr w:type="gramEnd"/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下</w:t>
            </w:r>
          </w:p>
        </w:tc>
      </w:tr>
      <w:tr w:rsidR="00EF13DD" w:rsidRPr="00161AED" w14:paraId="695EF639" w14:textId="77777777" w:rsidTr="00925BAB">
        <w:trPr>
          <w:trHeight w:val="843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70046" w14:textId="77777777" w:rsidR="00EF13DD" w:rsidRPr="00161AED" w:rsidRDefault="00EF13DD" w:rsidP="00925BAB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撤回原因</w:t>
            </w:r>
          </w:p>
          <w:p w14:paraId="60125EAF" w14:textId="77777777" w:rsidR="00EF13DD" w:rsidRPr="00161AED" w:rsidRDefault="00EF13DD" w:rsidP="00925BAB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（請簡述）</w:t>
            </w:r>
          </w:p>
        </w:tc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56F0" w14:textId="77777777" w:rsidR="00EF13DD" w:rsidRPr="00161AED" w:rsidRDefault="00EF13DD" w:rsidP="00925BAB">
            <w:pPr>
              <w:kinsoku w:val="0"/>
              <w:overflowPunct w:val="0"/>
              <w:adjustRightInd w:val="0"/>
              <w:rPr>
                <w:rFonts w:ascii="Times New Roman" w:eastAsia="新細明體" w:hAnsi="Times New Roman" w:cs="Times New Roman"/>
                <w:sz w:val="24"/>
                <w:szCs w:val="24"/>
              </w:rPr>
            </w:pPr>
          </w:p>
        </w:tc>
      </w:tr>
      <w:tr w:rsidR="00EF13DD" w:rsidRPr="00161AED" w14:paraId="1BDF4BC6" w14:textId="77777777" w:rsidTr="00925BAB">
        <w:trPr>
          <w:trHeight w:val="510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DC05" w14:textId="77777777" w:rsidR="00EF13DD" w:rsidRPr="00161AED" w:rsidRDefault="00EF13DD" w:rsidP="00925BAB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附件</w:t>
            </w:r>
          </w:p>
        </w:tc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9A90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before="136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檢附原申訴書影本</w:t>
            </w:r>
          </w:p>
        </w:tc>
      </w:tr>
      <w:tr w:rsidR="00EF13DD" w:rsidRPr="00161AED" w14:paraId="76DCAB2B" w14:textId="77777777" w:rsidTr="00925BAB">
        <w:trPr>
          <w:trHeight w:val="2238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AD04" w14:textId="77777777" w:rsidR="00EF13DD" w:rsidRPr="00161AED" w:rsidRDefault="00EF13DD" w:rsidP="00925BAB">
            <w:pPr>
              <w:kinsoku w:val="0"/>
              <w:overflowPunct w:val="0"/>
              <w:adjustRightInd w:val="0"/>
              <w:ind w:rightChars="55" w:right="121"/>
              <w:jc w:val="center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446FE0">
              <w:rPr>
                <w:rFonts w:ascii="標楷體" w:eastAsia="標楷體" w:hAnsi="Times New Roman" w:cs="標楷體" w:hint="eastAsia"/>
                <w:sz w:val="24"/>
                <w:szCs w:val="24"/>
              </w:rPr>
              <w:t>說明</w:t>
            </w:r>
          </w:p>
        </w:tc>
        <w:tc>
          <w:tcPr>
            <w:tcW w:w="82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43B" w14:textId="77777777" w:rsidR="00EF13DD" w:rsidRDefault="00EF13DD" w:rsidP="00925BAB">
            <w:pPr>
              <w:numPr>
                <w:ilvl w:val="0"/>
                <w:numId w:val="11"/>
              </w:numPr>
              <w:kinsoku w:val="0"/>
              <w:overflowPunct w:val="0"/>
              <w:adjustRightInd w:val="0"/>
              <w:spacing w:before="3" w:line="285" w:lineRule="auto"/>
              <w:ind w:right="8" w:hanging="244"/>
              <w:jc w:val="both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446FE0">
              <w:rPr>
                <w:rFonts w:ascii="標楷體" w:eastAsia="標楷體" w:hAnsi="Times New Roman" w:cs="標楷體" w:hint="eastAsia"/>
                <w:spacing w:val="-4"/>
                <w:sz w:val="24"/>
                <w:szCs w:val="24"/>
              </w:rPr>
              <w:t>依性騷擾防治法第</w:t>
            </w:r>
            <w:r w:rsidRPr="00446FE0">
              <w:rPr>
                <w:rFonts w:ascii="Times New Roman" w:eastAsia="標楷體" w:hAnsi="Times New Roman" w:cs="Times New Roman"/>
                <w:sz w:val="24"/>
                <w:szCs w:val="24"/>
              </w:rPr>
              <w:t>14</w:t>
            </w:r>
            <w:r w:rsidRPr="00446FE0">
              <w:rPr>
                <w:rFonts w:ascii="標楷體" w:eastAsia="標楷體" w:hAnsi="Times New Roman" w:cs="標楷體" w:hint="eastAsia"/>
                <w:spacing w:val="-13"/>
                <w:sz w:val="24"/>
                <w:szCs w:val="24"/>
              </w:rPr>
              <w:t>條第</w:t>
            </w:r>
            <w:r w:rsidRPr="00446FE0"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  <w:r w:rsidRPr="00446FE0">
              <w:rPr>
                <w:rFonts w:ascii="標楷體" w:eastAsia="標楷體" w:hAnsi="Times New Roman" w:cs="標楷體" w:hint="eastAsia"/>
                <w:spacing w:val="-9"/>
                <w:sz w:val="24"/>
                <w:szCs w:val="24"/>
              </w:rPr>
              <w:t>項、第</w:t>
            </w:r>
            <w:r w:rsidRPr="00446FE0"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  <w:r w:rsidRPr="00446FE0">
              <w:rPr>
                <w:rFonts w:ascii="標楷體" w:eastAsia="標楷體" w:hAnsi="Times New Roman" w:cs="標楷體" w:hint="eastAsia"/>
                <w:spacing w:val="-5"/>
                <w:sz w:val="24"/>
                <w:szCs w:val="24"/>
              </w:rPr>
              <w:t>項及性騷擾防治法施行細則第</w:t>
            </w:r>
            <w:r w:rsidRPr="00446FE0">
              <w:rPr>
                <w:rFonts w:ascii="Times New Roman" w:eastAsia="標楷體" w:hAnsi="Times New Roman" w:cs="Times New Roman"/>
                <w:sz w:val="24"/>
                <w:szCs w:val="24"/>
              </w:rPr>
              <w:t>14</w:t>
            </w:r>
            <w:r w:rsidRPr="00446FE0">
              <w:rPr>
                <w:rFonts w:ascii="標楷體" w:eastAsia="標楷體" w:hAnsi="Times New Roman" w:cs="標楷體" w:hint="eastAsia"/>
                <w:spacing w:val="-13"/>
                <w:sz w:val="24"/>
                <w:szCs w:val="24"/>
              </w:rPr>
              <w:t>條</w:t>
            </w:r>
            <w:r w:rsidRPr="00446FE0">
              <w:rPr>
                <w:rFonts w:ascii="標楷體" w:eastAsia="標楷體" w:hAnsi="Times New Roman" w:cs="標楷體" w:hint="eastAsia"/>
                <w:spacing w:val="4"/>
                <w:sz w:val="24"/>
                <w:szCs w:val="24"/>
              </w:rPr>
              <w:t>第</w:t>
            </w:r>
            <w:r w:rsidRPr="00446FE0"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  <w:r w:rsidRPr="00446FE0">
              <w:rPr>
                <w:rFonts w:ascii="標楷體" w:eastAsia="標楷體" w:hAnsi="Times New Roman" w:cs="標楷體" w:hint="eastAsia"/>
                <w:sz w:val="24"/>
                <w:szCs w:val="24"/>
              </w:rPr>
              <w:t>項規定，性騷擾事件經撤回申訴者，不得就同一事件再行申訴。同一性騷擾事件撤回申訴後再行申訴者，直轄市、縣</w:t>
            </w:r>
            <w:r w:rsidRPr="006B324B">
              <w:rPr>
                <w:rFonts w:ascii="標楷體" w:eastAsia="標楷體" w:hAnsi="Times New Roman" w:cs="標楷體" w:hint="eastAsia"/>
                <w:sz w:val="24"/>
                <w:szCs w:val="24"/>
              </w:rPr>
              <w:t>(</w:t>
            </w:r>
            <w:r w:rsidRPr="00446FE0">
              <w:rPr>
                <w:rFonts w:ascii="標楷體" w:eastAsia="標楷體" w:hAnsi="Times New Roman" w:cs="標楷體" w:hint="eastAsia"/>
                <w:sz w:val="24"/>
                <w:szCs w:val="24"/>
              </w:rPr>
              <w:t>市</w:t>
            </w:r>
            <w:r w:rsidRPr="006B324B">
              <w:rPr>
                <w:rFonts w:ascii="標楷體" w:eastAsia="標楷體" w:hAnsi="Times New Roman" w:cs="標楷體" w:hint="eastAsia"/>
                <w:sz w:val="24"/>
                <w:szCs w:val="24"/>
              </w:rPr>
              <w:t>)</w:t>
            </w:r>
            <w:r w:rsidRPr="00446FE0">
              <w:rPr>
                <w:rFonts w:ascii="標楷體" w:eastAsia="標楷體" w:hAnsi="Times New Roman" w:cs="標楷體" w:hint="eastAsia"/>
                <w:sz w:val="24"/>
                <w:szCs w:val="24"/>
              </w:rPr>
              <w:t>主管機關應不予受理；受理申訴單位應即移送直轄市、縣</w:t>
            </w:r>
            <w:r w:rsidRPr="006B324B">
              <w:rPr>
                <w:rFonts w:ascii="標楷體" w:eastAsia="標楷體" w:hAnsi="Times New Roman" w:cs="標楷體" w:hint="eastAsia"/>
                <w:sz w:val="24"/>
                <w:szCs w:val="24"/>
              </w:rPr>
              <w:t>(</w:t>
            </w:r>
            <w:r w:rsidRPr="00446FE0">
              <w:rPr>
                <w:rFonts w:ascii="標楷體" w:eastAsia="標楷體" w:hAnsi="Times New Roman" w:cs="標楷體" w:hint="eastAsia"/>
                <w:sz w:val="24"/>
                <w:szCs w:val="24"/>
              </w:rPr>
              <w:t>市主管機關處理。</w:t>
            </w:r>
          </w:p>
          <w:p w14:paraId="77B85D35" w14:textId="77777777" w:rsidR="00EF13DD" w:rsidRPr="00161AED" w:rsidRDefault="00EF13DD" w:rsidP="00925BAB">
            <w:pPr>
              <w:numPr>
                <w:ilvl w:val="0"/>
                <w:numId w:val="11"/>
              </w:numPr>
              <w:kinsoku w:val="0"/>
              <w:overflowPunct w:val="0"/>
              <w:adjustRightInd w:val="0"/>
              <w:spacing w:before="3" w:line="285" w:lineRule="auto"/>
              <w:ind w:right="8" w:hanging="244"/>
              <w:jc w:val="both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446FE0">
              <w:rPr>
                <w:rFonts w:ascii="標楷體" w:eastAsia="標楷體" w:hAnsi="Times New Roman" w:cs="標楷體" w:hint="eastAsia"/>
                <w:sz w:val="24"/>
                <w:szCs w:val="24"/>
              </w:rPr>
              <w:t>本撤回書所載當事人相關資料，除有調查之必要或基於公共安全之考量者外，應予保密。</w:t>
            </w:r>
          </w:p>
        </w:tc>
      </w:tr>
      <w:tr w:rsidR="00EF13DD" w:rsidRPr="00161AED" w14:paraId="7427486F" w14:textId="77777777" w:rsidTr="00925BAB">
        <w:trPr>
          <w:trHeight w:val="3153"/>
        </w:trPr>
        <w:tc>
          <w:tcPr>
            <w:tcW w:w="9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86A3" w14:textId="77777777" w:rsidR="00EF13DD" w:rsidRDefault="00EF13DD" w:rsidP="00925BAB">
            <w:pPr>
              <w:tabs>
                <w:tab w:val="left" w:pos="7238"/>
                <w:tab w:val="left" w:pos="8133"/>
                <w:tab w:val="left" w:pos="9028"/>
              </w:tabs>
              <w:kinsoku w:val="0"/>
              <w:overflowPunct w:val="0"/>
              <w:adjustRightInd w:val="0"/>
              <w:spacing w:before="233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本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人</w:t>
            </w:r>
            <w:r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申訴人</w:t>
            </w:r>
            <w:r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已瞭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解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上開說明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內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容，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撤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回於</w:t>
            </w:r>
            <w:r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  <w:u w:val="single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pacing w:val="18"/>
                <w:sz w:val="28"/>
                <w:szCs w:val="28"/>
              </w:rPr>
              <w:t>年</w:t>
            </w:r>
            <w:r>
              <w:rPr>
                <w:rFonts w:ascii="標楷體" w:eastAsia="標楷體" w:hAnsi="Times New Roman" w:cs="標楷體" w:hint="eastAsia"/>
                <w:spacing w:val="18"/>
                <w:sz w:val="28"/>
                <w:szCs w:val="28"/>
                <w:u w:val="single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</w:rPr>
              <w:t>月</w:t>
            </w:r>
            <w:r>
              <w:rPr>
                <w:rFonts w:ascii="標楷體" w:eastAsia="標楷體" w:hAnsi="Times New Roman" w:cs="標楷體" w:hint="eastAsia"/>
                <w:spacing w:val="19"/>
                <w:sz w:val="28"/>
                <w:szCs w:val="28"/>
                <w:u w:val="single"/>
              </w:rPr>
              <w:t xml:space="preserve">   </w:t>
            </w:r>
            <w:r w:rsidRPr="00161AED"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</w:rPr>
              <w:t>日申訴</w:t>
            </w:r>
            <w:r>
              <w:rPr>
                <w:rFonts w:ascii="標楷體" w:eastAsia="標楷體" w:hAnsi="Times New Roman" w:cs="標楷體" w:hint="eastAsia"/>
                <w:spacing w:val="16"/>
                <w:sz w:val="28"/>
                <w:szCs w:val="28"/>
                <w:u w:val="single"/>
              </w:rPr>
              <w:t xml:space="preserve">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（被申訴人姓名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）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之性騷擾申訴事件，特此聲明。</w:t>
            </w:r>
          </w:p>
          <w:p w14:paraId="24FCD1FD" w14:textId="77777777" w:rsidR="00EF13DD" w:rsidRPr="00161AED" w:rsidRDefault="00EF13DD" w:rsidP="006237DC">
            <w:pPr>
              <w:tabs>
                <w:tab w:val="left" w:pos="7238"/>
                <w:tab w:val="left" w:pos="8133"/>
                <w:tab w:val="left" w:pos="9028"/>
              </w:tabs>
              <w:kinsoku w:val="0"/>
              <w:overflowPunct w:val="0"/>
              <w:adjustRightInd w:val="0"/>
              <w:spacing w:before="233" w:line="300" w:lineRule="exact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此致</w:t>
            </w:r>
          </w:p>
          <w:p w14:paraId="524F7125" w14:textId="447AD085" w:rsidR="006237DC" w:rsidRDefault="000817C4" w:rsidP="006237DC">
            <w:pPr>
              <w:tabs>
                <w:tab w:val="left" w:pos="6714"/>
                <w:tab w:val="left" w:pos="8116"/>
                <w:tab w:val="left" w:pos="8954"/>
                <w:tab w:val="left" w:pos="9796"/>
              </w:tabs>
              <w:kinsoku w:val="0"/>
              <w:overflowPunct w:val="0"/>
              <w:adjustRightInd w:val="0"/>
              <w:spacing w:before="189" w:line="300" w:lineRule="exact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6237DC">
              <w:rPr>
                <w:rFonts w:ascii="標楷體" w:eastAsia="標楷體" w:hAnsi="Times New Roman" w:cs="標楷體" w:hint="eastAsia"/>
                <w:sz w:val="28"/>
                <w:szCs w:val="28"/>
              </w:rPr>
              <w:t>國立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鹿港高級中學</w:t>
            </w:r>
          </w:p>
          <w:p w14:paraId="2414B60A" w14:textId="13E84FF0" w:rsidR="00EF13DD" w:rsidRDefault="00EF13DD" w:rsidP="00925BAB">
            <w:pPr>
              <w:tabs>
                <w:tab w:val="left" w:pos="6714"/>
                <w:tab w:val="left" w:pos="8116"/>
                <w:tab w:val="left" w:pos="8954"/>
                <w:tab w:val="left" w:pos="9796"/>
              </w:tabs>
              <w:kinsoku w:val="0"/>
              <w:overflowPunct w:val="0"/>
              <w:adjustRightInd w:val="0"/>
              <w:spacing w:before="189" w:line="339" w:lineRule="exact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  <w:u w:val="single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本人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(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申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訴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)</w:t>
            </w:r>
            <w:r w:rsidRPr="00161AED">
              <w:rPr>
                <w:rFonts w:ascii="標楷體" w:eastAsia="標楷體" w:hAnsi="Times New Roman" w:cs="標楷體" w:hint="eastAsia"/>
                <w:spacing w:val="-3"/>
                <w:sz w:val="28"/>
                <w:szCs w:val="28"/>
              </w:rPr>
              <w:t>簽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  <w:u w:val="single"/>
              </w:rPr>
              <w:t xml:space="preserve">               </w:t>
            </w:r>
          </w:p>
          <w:p w14:paraId="499855FB" w14:textId="77777777" w:rsidR="00EF13DD" w:rsidRPr="00161AED" w:rsidRDefault="00EF13DD" w:rsidP="00925BAB">
            <w:pPr>
              <w:tabs>
                <w:tab w:val="left" w:pos="6714"/>
                <w:tab w:val="left" w:pos="8116"/>
                <w:tab w:val="left" w:pos="8954"/>
                <w:tab w:val="left" w:pos="9796"/>
              </w:tabs>
              <w:kinsoku w:val="0"/>
              <w:overflowPunct w:val="0"/>
              <w:adjustRightInd w:val="0"/>
              <w:spacing w:before="189" w:line="339" w:lineRule="exact"/>
              <w:ind w:leftChars="137" w:left="301" w:rightChars="63" w:right="139"/>
              <w:rPr>
                <w:rFonts w:ascii="標楷體" w:eastAsia="標楷體" w:hAnsi="Times New Roman" w:cs="標楷體"/>
                <w:sz w:val="28"/>
                <w:szCs w:val="28"/>
              </w:rPr>
            </w:pP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日期：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中華民國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Times New Roman" w:cs="標楷體" w:hint="eastAsia"/>
                <w:sz w:val="28"/>
                <w:szCs w:val="28"/>
              </w:rPr>
              <w:t xml:space="preserve">      </w:t>
            </w:r>
            <w:r w:rsidRPr="00161AED">
              <w:rPr>
                <w:rFonts w:ascii="標楷體" w:eastAsia="標楷體" w:hAnsi="Times New Roman" w:cs="標楷體" w:hint="eastAsia"/>
                <w:sz w:val="28"/>
                <w:szCs w:val="28"/>
              </w:rPr>
              <w:t>日</w:t>
            </w:r>
          </w:p>
        </w:tc>
      </w:tr>
      <w:tr w:rsidR="00EF13DD" w:rsidRPr="00161AED" w14:paraId="58031E80" w14:textId="77777777" w:rsidTr="00925BAB">
        <w:trPr>
          <w:trHeight w:val="1600"/>
        </w:trPr>
        <w:tc>
          <w:tcPr>
            <w:tcW w:w="9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2CAC1" w14:textId="77777777" w:rsidR="00EF13DD" w:rsidRDefault="00EF13DD" w:rsidP="00925BAB">
            <w:pPr>
              <w:kinsoku w:val="0"/>
              <w:overflowPunct w:val="0"/>
              <w:adjustRightInd w:val="0"/>
              <w:spacing w:line="500" w:lineRule="exact"/>
              <w:ind w:leftChars="73" w:left="161"/>
              <w:rPr>
                <w:rFonts w:ascii="標楷體" w:eastAsia="標楷體" w:hAnsi="Times New Roman" w:cs="標楷體"/>
                <w:b/>
                <w:bCs/>
                <w:spacing w:val="-1"/>
                <w:sz w:val="24"/>
                <w:szCs w:val="24"/>
              </w:rPr>
            </w:pPr>
            <w:r w:rsidRPr="00161AED">
              <w:rPr>
                <w:rFonts w:ascii="Times New Roman" w:eastAsia="新細明體" w:hAnsi="Times New Roman" w:cs="Times New Roman"/>
                <w:b/>
                <w:bCs/>
                <w:sz w:val="24"/>
                <w:szCs w:val="24"/>
              </w:rPr>
              <w:t>※</w:t>
            </w:r>
            <w:r w:rsidRPr="00161AED">
              <w:rPr>
                <w:rFonts w:ascii="標楷體" w:eastAsia="標楷體" w:hAnsi="Times New Roman" w:cs="標楷體" w:hint="eastAsia"/>
                <w:b/>
                <w:bCs/>
                <w:spacing w:val="-1"/>
                <w:sz w:val="24"/>
                <w:szCs w:val="24"/>
              </w:rPr>
              <w:t>申訴人如未成年，請填具以下法定代理人資料，並由法定代理人簽名</w:t>
            </w:r>
          </w:p>
          <w:p w14:paraId="45F90E7A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line="500" w:lineRule="exact"/>
              <w:ind w:leftChars="73" w:left="161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法定代理人簽名：</w:t>
            </w:r>
          </w:p>
          <w:p w14:paraId="7EAD3948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line="500" w:lineRule="exact"/>
              <w:ind w:leftChars="73" w:left="161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身分證統一編號：</w:t>
            </w:r>
          </w:p>
          <w:p w14:paraId="567B6CA0" w14:textId="77777777" w:rsidR="00EF13DD" w:rsidRPr="00161AED" w:rsidRDefault="00EF13DD" w:rsidP="00925BAB">
            <w:pPr>
              <w:kinsoku w:val="0"/>
              <w:overflowPunct w:val="0"/>
              <w:adjustRightInd w:val="0"/>
              <w:spacing w:line="500" w:lineRule="exact"/>
              <w:ind w:leftChars="73" w:left="161"/>
              <w:rPr>
                <w:rFonts w:ascii="標楷體" w:eastAsia="標楷體" w:hAnsi="Times New Roman" w:cs="標楷體"/>
                <w:sz w:val="24"/>
                <w:szCs w:val="24"/>
              </w:rPr>
            </w:pPr>
            <w:r w:rsidRPr="00161AED">
              <w:rPr>
                <w:rFonts w:ascii="標楷體" w:eastAsia="標楷體" w:hAnsi="Times New Roman" w:cs="標楷體" w:hint="eastAsia"/>
                <w:sz w:val="24"/>
                <w:szCs w:val="24"/>
              </w:rPr>
              <w:t>與申訴人關係：</w:t>
            </w:r>
          </w:p>
        </w:tc>
      </w:tr>
    </w:tbl>
    <w:p w14:paraId="7824408C" w14:textId="77777777" w:rsidR="00EF13DD" w:rsidRDefault="00EF13DD" w:rsidP="00901AF4">
      <w:pPr>
        <w:rPr>
          <w:rFonts w:ascii="標楷體" w:eastAsia="標楷體" w:hAnsi="Times New Roman" w:cs="標楷體"/>
          <w:position w:val="-1"/>
          <w:sz w:val="20"/>
          <w:szCs w:val="20"/>
        </w:rPr>
      </w:pPr>
    </w:p>
    <w:sectPr w:rsidR="00EF13DD" w:rsidSect="00EF13DD">
      <w:footerReference w:type="default" r:id="rId9"/>
      <w:pgSz w:w="11910" w:h="16840"/>
      <w:pgMar w:top="540" w:right="440" w:bottom="960" w:left="1020" w:header="0" w:footer="7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D7375" w14:textId="77777777" w:rsidR="00DC7E63" w:rsidRDefault="00DC7E63" w:rsidP="00E768A4">
      <w:r>
        <w:separator/>
      </w:r>
    </w:p>
  </w:endnote>
  <w:endnote w:type="continuationSeparator" w:id="0">
    <w:p w14:paraId="4210FEA0" w14:textId="77777777" w:rsidR="00DC7E63" w:rsidRDefault="00DC7E63" w:rsidP="00E76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9882563"/>
      <w:docPartObj>
        <w:docPartGallery w:val="Page Numbers (Bottom of Page)"/>
        <w:docPartUnique/>
      </w:docPartObj>
    </w:sdtPr>
    <w:sdtEndPr/>
    <w:sdtContent>
      <w:p w14:paraId="50F9CB39" w14:textId="404C762B" w:rsidR="00972ABD" w:rsidRDefault="00972AB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E1A" w:rsidRPr="00254E1A">
          <w:rPr>
            <w:noProof/>
            <w:lang w:val="zh-TW"/>
          </w:rPr>
          <w:t>7</w:t>
        </w:r>
        <w:r>
          <w:fldChar w:fldCharType="end"/>
        </w:r>
      </w:p>
    </w:sdtContent>
  </w:sdt>
  <w:p w14:paraId="0082DC35" w14:textId="788CA8D1" w:rsidR="00446FE0" w:rsidRDefault="00446FE0">
    <w:pPr>
      <w:pStyle w:val="a3"/>
      <w:kinsoku w:val="0"/>
      <w:overflowPunct w:val="0"/>
      <w:spacing w:line="14" w:lineRule="auto"/>
      <w:ind w:left="0"/>
      <w:rPr>
        <w:rFonts w:ascii="Times New Roman" w:eastAsiaTheme="minorEastAsia" w:cs="Times New Roman"/>
        <w:sz w:val="11"/>
        <w:szCs w:val="1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F2949" w14:textId="7BFEA740" w:rsidR="00E768A4" w:rsidRDefault="00E768A4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22020" w14:textId="77777777" w:rsidR="00DC7E63" w:rsidRDefault="00DC7E63" w:rsidP="00E768A4">
      <w:r>
        <w:separator/>
      </w:r>
    </w:p>
  </w:footnote>
  <w:footnote w:type="continuationSeparator" w:id="0">
    <w:p w14:paraId="2ADC4C31" w14:textId="77777777" w:rsidR="00DC7E63" w:rsidRDefault="00DC7E63" w:rsidP="00E76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(%1)"/>
      <w:lvlJc w:val="left"/>
      <w:pPr>
        <w:ind w:left="2048" w:hanging="764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start w:val="1"/>
      <w:numFmt w:val="decimal"/>
      <w:lvlText w:val="(%2)"/>
      <w:lvlJc w:val="left"/>
      <w:pPr>
        <w:ind w:left="1992" w:hanging="574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3013" w:hanging="574"/>
      </w:pPr>
    </w:lvl>
    <w:lvl w:ilvl="3">
      <w:numFmt w:val="bullet"/>
      <w:lvlText w:val="•"/>
      <w:lvlJc w:val="left"/>
      <w:pPr>
        <w:ind w:left="3987" w:hanging="574"/>
      </w:pPr>
    </w:lvl>
    <w:lvl w:ilvl="4">
      <w:numFmt w:val="bullet"/>
      <w:lvlText w:val="•"/>
      <w:lvlJc w:val="left"/>
      <w:pPr>
        <w:ind w:left="4961" w:hanging="574"/>
      </w:pPr>
    </w:lvl>
    <w:lvl w:ilvl="5">
      <w:numFmt w:val="bullet"/>
      <w:lvlText w:val="•"/>
      <w:lvlJc w:val="left"/>
      <w:pPr>
        <w:ind w:left="5935" w:hanging="574"/>
      </w:pPr>
    </w:lvl>
    <w:lvl w:ilvl="6">
      <w:numFmt w:val="bullet"/>
      <w:lvlText w:val="•"/>
      <w:lvlJc w:val="left"/>
      <w:pPr>
        <w:ind w:left="6909" w:hanging="574"/>
      </w:pPr>
    </w:lvl>
    <w:lvl w:ilvl="7">
      <w:numFmt w:val="bullet"/>
      <w:lvlText w:val="•"/>
      <w:lvlJc w:val="left"/>
      <w:pPr>
        <w:ind w:left="7883" w:hanging="574"/>
      </w:pPr>
    </w:lvl>
    <w:lvl w:ilvl="8">
      <w:numFmt w:val="bullet"/>
      <w:lvlText w:val="•"/>
      <w:lvlJc w:val="left"/>
      <w:pPr>
        <w:ind w:left="8857" w:hanging="574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1988" w:hanging="574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62" w:hanging="574"/>
      </w:pPr>
    </w:lvl>
    <w:lvl w:ilvl="2">
      <w:numFmt w:val="bullet"/>
      <w:lvlText w:val="•"/>
      <w:lvlJc w:val="left"/>
      <w:pPr>
        <w:ind w:left="3745" w:hanging="574"/>
      </w:pPr>
    </w:lvl>
    <w:lvl w:ilvl="3">
      <w:numFmt w:val="bullet"/>
      <w:lvlText w:val="•"/>
      <w:lvlJc w:val="left"/>
      <w:pPr>
        <w:ind w:left="4627" w:hanging="574"/>
      </w:pPr>
    </w:lvl>
    <w:lvl w:ilvl="4">
      <w:numFmt w:val="bullet"/>
      <w:lvlText w:val="•"/>
      <w:lvlJc w:val="left"/>
      <w:pPr>
        <w:ind w:left="5510" w:hanging="574"/>
      </w:pPr>
    </w:lvl>
    <w:lvl w:ilvl="5">
      <w:numFmt w:val="bullet"/>
      <w:lvlText w:val="•"/>
      <w:lvlJc w:val="left"/>
      <w:pPr>
        <w:ind w:left="6392" w:hanging="574"/>
      </w:pPr>
    </w:lvl>
    <w:lvl w:ilvl="6">
      <w:numFmt w:val="bullet"/>
      <w:lvlText w:val="•"/>
      <w:lvlJc w:val="left"/>
      <w:pPr>
        <w:ind w:left="7275" w:hanging="574"/>
      </w:pPr>
    </w:lvl>
    <w:lvl w:ilvl="7">
      <w:numFmt w:val="bullet"/>
      <w:lvlText w:val="•"/>
      <w:lvlJc w:val="left"/>
      <w:pPr>
        <w:ind w:left="8157" w:hanging="574"/>
      </w:pPr>
    </w:lvl>
    <w:lvl w:ilvl="8">
      <w:numFmt w:val="bullet"/>
      <w:lvlText w:val="•"/>
      <w:lvlJc w:val="left"/>
      <w:pPr>
        <w:ind w:left="9040" w:hanging="574"/>
      </w:pPr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1950" w:hanging="545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44" w:hanging="545"/>
      </w:pPr>
    </w:lvl>
    <w:lvl w:ilvl="2">
      <w:numFmt w:val="bullet"/>
      <w:lvlText w:val="•"/>
      <w:lvlJc w:val="left"/>
      <w:pPr>
        <w:ind w:left="3729" w:hanging="545"/>
      </w:pPr>
    </w:lvl>
    <w:lvl w:ilvl="3">
      <w:numFmt w:val="bullet"/>
      <w:lvlText w:val="•"/>
      <w:lvlJc w:val="left"/>
      <w:pPr>
        <w:ind w:left="4613" w:hanging="545"/>
      </w:pPr>
    </w:lvl>
    <w:lvl w:ilvl="4">
      <w:numFmt w:val="bullet"/>
      <w:lvlText w:val="•"/>
      <w:lvlJc w:val="left"/>
      <w:pPr>
        <w:ind w:left="5498" w:hanging="545"/>
      </w:pPr>
    </w:lvl>
    <w:lvl w:ilvl="5">
      <w:numFmt w:val="bullet"/>
      <w:lvlText w:val="•"/>
      <w:lvlJc w:val="left"/>
      <w:pPr>
        <w:ind w:left="6382" w:hanging="545"/>
      </w:pPr>
    </w:lvl>
    <w:lvl w:ilvl="6">
      <w:numFmt w:val="bullet"/>
      <w:lvlText w:val="•"/>
      <w:lvlJc w:val="left"/>
      <w:pPr>
        <w:ind w:left="7267" w:hanging="545"/>
      </w:pPr>
    </w:lvl>
    <w:lvl w:ilvl="7">
      <w:numFmt w:val="bullet"/>
      <w:lvlText w:val="•"/>
      <w:lvlJc w:val="left"/>
      <w:pPr>
        <w:ind w:left="8151" w:hanging="545"/>
      </w:pPr>
    </w:lvl>
    <w:lvl w:ilvl="8">
      <w:numFmt w:val="bullet"/>
      <w:lvlText w:val="•"/>
      <w:lvlJc w:val="left"/>
      <w:pPr>
        <w:ind w:left="9036" w:hanging="545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(%1)"/>
      <w:lvlJc w:val="left"/>
      <w:pPr>
        <w:ind w:left="1978" w:hanging="574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62" w:hanging="574"/>
      </w:pPr>
    </w:lvl>
    <w:lvl w:ilvl="2">
      <w:numFmt w:val="bullet"/>
      <w:lvlText w:val="•"/>
      <w:lvlJc w:val="left"/>
      <w:pPr>
        <w:ind w:left="3745" w:hanging="574"/>
      </w:pPr>
    </w:lvl>
    <w:lvl w:ilvl="3">
      <w:numFmt w:val="bullet"/>
      <w:lvlText w:val="•"/>
      <w:lvlJc w:val="left"/>
      <w:pPr>
        <w:ind w:left="4627" w:hanging="574"/>
      </w:pPr>
    </w:lvl>
    <w:lvl w:ilvl="4">
      <w:numFmt w:val="bullet"/>
      <w:lvlText w:val="•"/>
      <w:lvlJc w:val="left"/>
      <w:pPr>
        <w:ind w:left="5510" w:hanging="574"/>
      </w:pPr>
    </w:lvl>
    <w:lvl w:ilvl="5">
      <w:numFmt w:val="bullet"/>
      <w:lvlText w:val="•"/>
      <w:lvlJc w:val="left"/>
      <w:pPr>
        <w:ind w:left="6392" w:hanging="574"/>
      </w:pPr>
    </w:lvl>
    <w:lvl w:ilvl="6">
      <w:numFmt w:val="bullet"/>
      <w:lvlText w:val="•"/>
      <w:lvlJc w:val="left"/>
      <w:pPr>
        <w:ind w:left="7275" w:hanging="574"/>
      </w:pPr>
    </w:lvl>
    <w:lvl w:ilvl="7">
      <w:numFmt w:val="bullet"/>
      <w:lvlText w:val="•"/>
      <w:lvlJc w:val="left"/>
      <w:pPr>
        <w:ind w:left="8157" w:hanging="574"/>
      </w:pPr>
    </w:lvl>
    <w:lvl w:ilvl="8">
      <w:numFmt w:val="bullet"/>
      <w:lvlText w:val="•"/>
      <w:lvlJc w:val="left"/>
      <w:pPr>
        <w:ind w:left="9040" w:hanging="574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(%1)"/>
      <w:lvlJc w:val="left"/>
      <w:pPr>
        <w:ind w:left="1992" w:hanging="588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588"/>
      </w:pPr>
    </w:lvl>
    <w:lvl w:ilvl="2">
      <w:numFmt w:val="bullet"/>
      <w:lvlText w:val="•"/>
      <w:lvlJc w:val="left"/>
      <w:pPr>
        <w:ind w:left="3761" w:hanging="588"/>
      </w:pPr>
    </w:lvl>
    <w:lvl w:ilvl="3">
      <w:numFmt w:val="bullet"/>
      <w:lvlText w:val="•"/>
      <w:lvlJc w:val="left"/>
      <w:pPr>
        <w:ind w:left="4641" w:hanging="588"/>
      </w:pPr>
    </w:lvl>
    <w:lvl w:ilvl="4">
      <w:numFmt w:val="bullet"/>
      <w:lvlText w:val="•"/>
      <w:lvlJc w:val="left"/>
      <w:pPr>
        <w:ind w:left="5522" w:hanging="588"/>
      </w:pPr>
    </w:lvl>
    <w:lvl w:ilvl="5">
      <w:numFmt w:val="bullet"/>
      <w:lvlText w:val="•"/>
      <w:lvlJc w:val="left"/>
      <w:pPr>
        <w:ind w:left="6402" w:hanging="588"/>
      </w:pPr>
    </w:lvl>
    <w:lvl w:ilvl="6">
      <w:numFmt w:val="bullet"/>
      <w:lvlText w:val="•"/>
      <w:lvlJc w:val="left"/>
      <w:pPr>
        <w:ind w:left="7283" w:hanging="588"/>
      </w:pPr>
    </w:lvl>
    <w:lvl w:ilvl="7">
      <w:numFmt w:val="bullet"/>
      <w:lvlText w:val="•"/>
      <w:lvlJc w:val="left"/>
      <w:pPr>
        <w:ind w:left="8163" w:hanging="588"/>
      </w:pPr>
    </w:lvl>
    <w:lvl w:ilvl="8">
      <w:numFmt w:val="bullet"/>
      <w:lvlText w:val="•"/>
      <w:lvlJc w:val="left"/>
      <w:pPr>
        <w:ind w:left="9044" w:hanging="588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(%1)"/>
      <w:lvlJc w:val="left"/>
      <w:pPr>
        <w:ind w:left="1996" w:hanging="569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569"/>
      </w:pPr>
    </w:lvl>
    <w:lvl w:ilvl="2">
      <w:numFmt w:val="bullet"/>
      <w:lvlText w:val="•"/>
      <w:lvlJc w:val="left"/>
      <w:pPr>
        <w:ind w:left="3761" w:hanging="569"/>
      </w:pPr>
    </w:lvl>
    <w:lvl w:ilvl="3">
      <w:numFmt w:val="bullet"/>
      <w:lvlText w:val="•"/>
      <w:lvlJc w:val="left"/>
      <w:pPr>
        <w:ind w:left="4641" w:hanging="569"/>
      </w:pPr>
    </w:lvl>
    <w:lvl w:ilvl="4">
      <w:numFmt w:val="bullet"/>
      <w:lvlText w:val="•"/>
      <w:lvlJc w:val="left"/>
      <w:pPr>
        <w:ind w:left="5522" w:hanging="569"/>
      </w:pPr>
    </w:lvl>
    <w:lvl w:ilvl="5">
      <w:numFmt w:val="bullet"/>
      <w:lvlText w:val="•"/>
      <w:lvlJc w:val="left"/>
      <w:pPr>
        <w:ind w:left="6402" w:hanging="569"/>
      </w:pPr>
    </w:lvl>
    <w:lvl w:ilvl="6">
      <w:numFmt w:val="bullet"/>
      <w:lvlText w:val="•"/>
      <w:lvlJc w:val="left"/>
      <w:pPr>
        <w:ind w:left="7283" w:hanging="569"/>
      </w:pPr>
    </w:lvl>
    <w:lvl w:ilvl="7">
      <w:numFmt w:val="bullet"/>
      <w:lvlText w:val="•"/>
      <w:lvlJc w:val="left"/>
      <w:pPr>
        <w:ind w:left="8163" w:hanging="569"/>
      </w:pPr>
    </w:lvl>
    <w:lvl w:ilvl="8">
      <w:numFmt w:val="bullet"/>
      <w:lvlText w:val="•"/>
      <w:lvlJc w:val="left"/>
      <w:pPr>
        <w:ind w:left="9044" w:hanging="569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"/>
      <w:lvlJc w:val="left"/>
      <w:pPr>
        <w:ind w:left="1995" w:hanging="569"/>
      </w:pPr>
      <w:rPr>
        <w:rFonts w:ascii="Wingdings" w:hAnsi="Wingdings" w:cs="Wingdings"/>
        <w:b w:val="0"/>
        <w:bCs w:val="0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569"/>
      </w:pPr>
    </w:lvl>
    <w:lvl w:ilvl="2">
      <w:numFmt w:val="bullet"/>
      <w:lvlText w:val="•"/>
      <w:lvlJc w:val="left"/>
      <w:pPr>
        <w:ind w:left="3761" w:hanging="569"/>
      </w:pPr>
    </w:lvl>
    <w:lvl w:ilvl="3">
      <w:numFmt w:val="bullet"/>
      <w:lvlText w:val="•"/>
      <w:lvlJc w:val="left"/>
      <w:pPr>
        <w:ind w:left="4641" w:hanging="569"/>
      </w:pPr>
    </w:lvl>
    <w:lvl w:ilvl="4">
      <w:numFmt w:val="bullet"/>
      <w:lvlText w:val="•"/>
      <w:lvlJc w:val="left"/>
      <w:pPr>
        <w:ind w:left="5522" w:hanging="569"/>
      </w:pPr>
    </w:lvl>
    <w:lvl w:ilvl="5">
      <w:numFmt w:val="bullet"/>
      <w:lvlText w:val="•"/>
      <w:lvlJc w:val="left"/>
      <w:pPr>
        <w:ind w:left="6402" w:hanging="569"/>
      </w:pPr>
    </w:lvl>
    <w:lvl w:ilvl="6">
      <w:numFmt w:val="bullet"/>
      <w:lvlText w:val="•"/>
      <w:lvlJc w:val="left"/>
      <w:pPr>
        <w:ind w:left="7283" w:hanging="569"/>
      </w:pPr>
    </w:lvl>
    <w:lvl w:ilvl="7">
      <w:numFmt w:val="bullet"/>
      <w:lvlText w:val="•"/>
      <w:lvlJc w:val="left"/>
      <w:pPr>
        <w:ind w:left="8163" w:hanging="569"/>
      </w:pPr>
    </w:lvl>
    <w:lvl w:ilvl="8">
      <w:numFmt w:val="bullet"/>
      <w:lvlText w:val="•"/>
      <w:lvlJc w:val="left"/>
      <w:pPr>
        <w:ind w:left="9044" w:hanging="569"/>
      </w:pPr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(%1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880" w:hanging="711"/>
      </w:pPr>
    </w:lvl>
    <w:lvl w:ilvl="2">
      <w:numFmt w:val="bullet"/>
      <w:lvlText w:val="•"/>
      <w:lvlJc w:val="left"/>
      <w:pPr>
        <w:ind w:left="3761" w:hanging="711"/>
      </w:pPr>
    </w:lvl>
    <w:lvl w:ilvl="3">
      <w:numFmt w:val="bullet"/>
      <w:lvlText w:val="•"/>
      <w:lvlJc w:val="left"/>
      <w:pPr>
        <w:ind w:left="4641" w:hanging="711"/>
      </w:pPr>
    </w:lvl>
    <w:lvl w:ilvl="4">
      <w:numFmt w:val="bullet"/>
      <w:lvlText w:val="•"/>
      <w:lvlJc w:val="left"/>
      <w:pPr>
        <w:ind w:left="5522" w:hanging="711"/>
      </w:pPr>
    </w:lvl>
    <w:lvl w:ilvl="5">
      <w:numFmt w:val="bullet"/>
      <w:lvlText w:val="•"/>
      <w:lvlJc w:val="left"/>
      <w:pPr>
        <w:ind w:left="6402" w:hanging="711"/>
      </w:pPr>
    </w:lvl>
    <w:lvl w:ilvl="6">
      <w:numFmt w:val="bullet"/>
      <w:lvlText w:val="•"/>
      <w:lvlJc w:val="left"/>
      <w:pPr>
        <w:ind w:left="7283" w:hanging="711"/>
      </w:pPr>
    </w:lvl>
    <w:lvl w:ilvl="7">
      <w:numFmt w:val="bullet"/>
      <w:lvlText w:val="•"/>
      <w:lvlJc w:val="left"/>
      <w:pPr>
        <w:ind w:left="8163" w:hanging="711"/>
      </w:pPr>
    </w:lvl>
    <w:lvl w:ilvl="8">
      <w:numFmt w:val="bullet"/>
      <w:lvlText w:val="•"/>
      <w:lvlJc w:val="left"/>
      <w:pPr>
        <w:ind w:left="9044" w:hanging="711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460" w:hanging="248"/>
      </w:pPr>
      <w:rPr>
        <w:rFonts w:ascii="Times New Roman" w:hAnsi="Times New Roman" w:cs="Times New Roman"/>
        <w:b/>
        <w:bCs/>
        <w:w w:val="100"/>
        <w:sz w:val="24"/>
        <w:szCs w:val="24"/>
      </w:rPr>
    </w:lvl>
    <w:lvl w:ilvl="1">
      <w:start w:val="1"/>
      <w:numFmt w:val="decimal"/>
      <w:lvlText w:val="（%2）"/>
      <w:lvlJc w:val="left"/>
      <w:pPr>
        <w:ind w:left="1343" w:hanging="802"/>
      </w:pPr>
      <w:rPr>
        <w:rFonts w:ascii="標楷體" w:hAnsi="Times New Roman" w:cs="標楷體"/>
        <w:b w:val="0"/>
        <w:bCs w:val="0"/>
        <w:spacing w:val="-2"/>
        <w:w w:val="99"/>
        <w:sz w:val="30"/>
        <w:szCs w:val="30"/>
      </w:rPr>
    </w:lvl>
    <w:lvl w:ilvl="2">
      <w:numFmt w:val="bullet"/>
      <w:lvlText w:val="•"/>
      <w:lvlJc w:val="left"/>
      <w:pPr>
        <w:ind w:left="2354" w:hanging="802"/>
      </w:pPr>
    </w:lvl>
    <w:lvl w:ilvl="3">
      <w:numFmt w:val="bullet"/>
      <w:lvlText w:val="•"/>
      <w:lvlJc w:val="left"/>
      <w:pPr>
        <w:ind w:left="3368" w:hanging="802"/>
      </w:pPr>
    </w:lvl>
    <w:lvl w:ilvl="4">
      <w:numFmt w:val="bullet"/>
      <w:lvlText w:val="•"/>
      <w:lvlJc w:val="left"/>
      <w:pPr>
        <w:ind w:left="4382" w:hanging="802"/>
      </w:pPr>
    </w:lvl>
    <w:lvl w:ilvl="5">
      <w:numFmt w:val="bullet"/>
      <w:lvlText w:val="•"/>
      <w:lvlJc w:val="left"/>
      <w:pPr>
        <w:ind w:left="5396" w:hanging="802"/>
      </w:pPr>
    </w:lvl>
    <w:lvl w:ilvl="6">
      <w:numFmt w:val="bullet"/>
      <w:lvlText w:val="•"/>
      <w:lvlJc w:val="left"/>
      <w:pPr>
        <w:ind w:left="6410" w:hanging="802"/>
      </w:pPr>
    </w:lvl>
    <w:lvl w:ilvl="7">
      <w:numFmt w:val="bullet"/>
      <w:lvlText w:val="•"/>
      <w:lvlJc w:val="left"/>
      <w:pPr>
        <w:ind w:left="7424" w:hanging="802"/>
      </w:pPr>
    </w:lvl>
    <w:lvl w:ilvl="8">
      <w:numFmt w:val="bullet"/>
      <w:lvlText w:val="•"/>
      <w:lvlJc w:val="left"/>
      <w:pPr>
        <w:ind w:left="8438" w:hanging="802"/>
      </w:pPr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left="388" w:hanging="358"/>
      </w:pPr>
      <w:rPr>
        <w:rFonts w:ascii="Times New Roman" w:hAnsi="Times New Roman" w:cs="Times New Roman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1208" w:hanging="358"/>
      </w:pPr>
    </w:lvl>
    <w:lvl w:ilvl="2">
      <w:numFmt w:val="bullet"/>
      <w:lvlText w:val="•"/>
      <w:lvlJc w:val="left"/>
      <w:pPr>
        <w:ind w:left="2037" w:hanging="358"/>
      </w:pPr>
    </w:lvl>
    <w:lvl w:ilvl="3">
      <w:numFmt w:val="bullet"/>
      <w:lvlText w:val="•"/>
      <w:lvlJc w:val="left"/>
      <w:pPr>
        <w:ind w:left="2865" w:hanging="358"/>
      </w:pPr>
    </w:lvl>
    <w:lvl w:ilvl="4">
      <w:numFmt w:val="bullet"/>
      <w:lvlText w:val="•"/>
      <w:lvlJc w:val="left"/>
      <w:pPr>
        <w:ind w:left="3694" w:hanging="358"/>
      </w:pPr>
    </w:lvl>
    <w:lvl w:ilvl="5">
      <w:numFmt w:val="bullet"/>
      <w:lvlText w:val="•"/>
      <w:lvlJc w:val="left"/>
      <w:pPr>
        <w:ind w:left="4523" w:hanging="358"/>
      </w:pPr>
    </w:lvl>
    <w:lvl w:ilvl="6">
      <w:numFmt w:val="bullet"/>
      <w:lvlText w:val="•"/>
      <w:lvlJc w:val="left"/>
      <w:pPr>
        <w:ind w:left="5351" w:hanging="358"/>
      </w:pPr>
    </w:lvl>
    <w:lvl w:ilvl="7">
      <w:numFmt w:val="bullet"/>
      <w:lvlText w:val="•"/>
      <w:lvlJc w:val="left"/>
      <w:pPr>
        <w:ind w:left="6180" w:hanging="358"/>
      </w:pPr>
    </w:lvl>
    <w:lvl w:ilvl="8">
      <w:numFmt w:val="bullet"/>
      <w:lvlText w:val="•"/>
      <w:lvlJc w:val="left"/>
      <w:pPr>
        <w:ind w:left="7008" w:hanging="358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○"/>
      <w:lvlJc w:val="left"/>
      <w:pPr>
        <w:ind w:left="341" w:hanging="24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98" w:hanging="241"/>
      </w:pPr>
    </w:lvl>
    <w:lvl w:ilvl="2">
      <w:numFmt w:val="bullet"/>
      <w:lvlText w:val="•"/>
      <w:lvlJc w:val="left"/>
      <w:pPr>
        <w:ind w:left="1856" w:hanging="241"/>
      </w:pPr>
    </w:lvl>
    <w:lvl w:ilvl="3">
      <w:numFmt w:val="bullet"/>
      <w:lvlText w:val="•"/>
      <w:lvlJc w:val="left"/>
      <w:pPr>
        <w:ind w:left="2615" w:hanging="241"/>
      </w:pPr>
    </w:lvl>
    <w:lvl w:ilvl="4">
      <w:numFmt w:val="bullet"/>
      <w:lvlText w:val="•"/>
      <w:lvlJc w:val="left"/>
      <w:pPr>
        <w:ind w:left="3373" w:hanging="241"/>
      </w:pPr>
    </w:lvl>
    <w:lvl w:ilvl="5">
      <w:numFmt w:val="bullet"/>
      <w:lvlText w:val="•"/>
      <w:lvlJc w:val="left"/>
      <w:pPr>
        <w:ind w:left="4132" w:hanging="241"/>
      </w:pPr>
    </w:lvl>
    <w:lvl w:ilvl="6">
      <w:numFmt w:val="bullet"/>
      <w:lvlText w:val="•"/>
      <w:lvlJc w:val="left"/>
      <w:pPr>
        <w:ind w:left="4890" w:hanging="241"/>
      </w:pPr>
    </w:lvl>
    <w:lvl w:ilvl="7">
      <w:numFmt w:val="bullet"/>
      <w:lvlText w:val="•"/>
      <w:lvlJc w:val="left"/>
      <w:pPr>
        <w:ind w:left="5648" w:hanging="241"/>
      </w:pPr>
    </w:lvl>
    <w:lvl w:ilvl="8">
      <w:numFmt w:val="bullet"/>
      <w:lvlText w:val="•"/>
      <w:lvlJc w:val="left"/>
      <w:pPr>
        <w:ind w:left="6407" w:hanging="241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○"/>
      <w:lvlJc w:val="left"/>
      <w:pPr>
        <w:ind w:left="490" w:hanging="282"/>
      </w:pPr>
      <w:rPr>
        <w:rFonts w:ascii="標楷體" w:hAnsi="Times New Roman" w:cs="標楷體"/>
        <w:b w:val="0"/>
        <w:bCs w:val="0"/>
        <w:spacing w:val="-3"/>
        <w:w w:val="100"/>
        <w:sz w:val="26"/>
        <w:szCs w:val="26"/>
      </w:rPr>
    </w:lvl>
    <w:lvl w:ilvl="1">
      <w:numFmt w:val="bullet"/>
      <w:lvlText w:val="•"/>
      <w:lvlJc w:val="left"/>
      <w:pPr>
        <w:ind w:left="661" w:hanging="282"/>
      </w:pPr>
    </w:lvl>
    <w:lvl w:ilvl="2">
      <w:numFmt w:val="bullet"/>
      <w:lvlText w:val="•"/>
      <w:lvlJc w:val="left"/>
      <w:pPr>
        <w:ind w:left="823" w:hanging="282"/>
      </w:pPr>
    </w:lvl>
    <w:lvl w:ilvl="3">
      <w:numFmt w:val="bullet"/>
      <w:lvlText w:val="•"/>
      <w:lvlJc w:val="left"/>
      <w:pPr>
        <w:ind w:left="985" w:hanging="282"/>
      </w:pPr>
    </w:lvl>
    <w:lvl w:ilvl="4">
      <w:numFmt w:val="bullet"/>
      <w:lvlText w:val="•"/>
      <w:lvlJc w:val="left"/>
      <w:pPr>
        <w:ind w:left="1146" w:hanging="282"/>
      </w:pPr>
    </w:lvl>
    <w:lvl w:ilvl="5">
      <w:numFmt w:val="bullet"/>
      <w:lvlText w:val="•"/>
      <w:lvlJc w:val="left"/>
      <w:pPr>
        <w:ind w:left="1308" w:hanging="282"/>
      </w:pPr>
    </w:lvl>
    <w:lvl w:ilvl="6">
      <w:numFmt w:val="bullet"/>
      <w:lvlText w:val="•"/>
      <w:lvlJc w:val="left"/>
      <w:pPr>
        <w:ind w:left="1470" w:hanging="282"/>
      </w:pPr>
    </w:lvl>
    <w:lvl w:ilvl="7">
      <w:numFmt w:val="bullet"/>
      <w:lvlText w:val="•"/>
      <w:lvlJc w:val="left"/>
      <w:pPr>
        <w:ind w:left="1631" w:hanging="282"/>
      </w:pPr>
    </w:lvl>
    <w:lvl w:ilvl="8">
      <w:numFmt w:val="bullet"/>
      <w:lvlText w:val="•"/>
      <w:lvlJc w:val="left"/>
      <w:pPr>
        <w:ind w:left="1793" w:hanging="282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○"/>
      <w:lvlJc w:val="left"/>
      <w:pPr>
        <w:ind w:left="350" w:hanging="24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917" w:hanging="241"/>
      </w:pPr>
    </w:lvl>
    <w:lvl w:ilvl="2">
      <w:numFmt w:val="bullet"/>
      <w:lvlText w:val="•"/>
      <w:lvlJc w:val="left"/>
      <w:pPr>
        <w:ind w:left="1475" w:hanging="241"/>
      </w:pPr>
    </w:lvl>
    <w:lvl w:ilvl="3">
      <w:numFmt w:val="bullet"/>
      <w:lvlText w:val="•"/>
      <w:lvlJc w:val="left"/>
      <w:pPr>
        <w:ind w:left="2032" w:hanging="241"/>
      </w:pPr>
    </w:lvl>
    <w:lvl w:ilvl="4">
      <w:numFmt w:val="bullet"/>
      <w:lvlText w:val="•"/>
      <w:lvlJc w:val="left"/>
      <w:pPr>
        <w:ind w:left="2590" w:hanging="241"/>
      </w:pPr>
    </w:lvl>
    <w:lvl w:ilvl="5">
      <w:numFmt w:val="bullet"/>
      <w:lvlText w:val="•"/>
      <w:lvlJc w:val="left"/>
      <w:pPr>
        <w:ind w:left="3148" w:hanging="241"/>
      </w:pPr>
    </w:lvl>
    <w:lvl w:ilvl="6">
      <w:numFmt w:val="bullet"/>
      <w:lvlText w:val="•"/>
      <w:lvlJc w:val="left"/>
      <w:pPr>
        <w:ind w:left="3705" w:hanging="241"/>
      </w:pPr>
    </w:lvl>
    <w:lvl w:ilvl="7">
      <w:numFmt w:val="bullet"/>
      <w:lvlText w:val="•"/>
      <w:lvlJc w:val="left"/>
      <w:pPr>
        <w:ind w:left="4263" w:hanging="241"/>
      </w:pPr>
    </w:lvl>
    <w:lvl w:ilvl="8">
      <w:numFmt w:val="bullet"/>
      <w:lvlText w:val="•"/>
      <w:lvlJc w:val="left"/>
      <w:pPr>
        <w:ind w:left="4820" w:hanging="241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□"/>
      <w:lvlJc w:val="left"/>
      <w:pPr>
        <w:ind w:left="469" w:hanging="360"/>
      </w:pPr>
      <w:rPr>
        <w:rFonts w:ascii="新細明體" w:hAnsi="Times New Roman" w:cs="新細明體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809" w:hanging="360"/>
      </w:pPr>
    </w:lvl>
    <w:lvl w:ilvl="2">
      <w:numFmt w:val="bullet"/>
      <w:lvlText w:val="•"/>
      <w:lvlJc w:val="left"/>
      <w:pPr>
        <w:ind w:left="1159" w:hanging="360"/>
      </w:pPr>
    </w:lvl>
    <w:lvl w:ilvl="3">
      <w:numFmt w:val="bullet"/>
      <w:lvlText w:val="•"/>
      <w:lvlJc w:val="left"/>
      <w:pPr>
        <w:ind w:left="1509" w:hanging="360"/>
      </w:pPr>
    </w:lvl>
    <w:lvl w:ilvl="4">
      <w:numFmt w:val="bullet"/>
      <w:lvlText w:val="•"/>
      <w:lvlJc w:val="left"/>
      <w:pPr>
        <w:ind w:left="1859" w:hanging="360"/>
      </w:pPr>
    </w:lvl>
    <w:lvl w:ilvl="5">
      <w:numFmt w:val="bullet"/>
      <w:lvlText w:val="•"/>
      <w:lvlJc w:val="left"/>
      <w:pPr>
        <w:ind w:left="2209" w:hanging="360"/>
      </w:pPr>
    </w:lvl>
    <w:lvl w:ilvl="6">
      <w:numFmt w:val="bullet"/>
      <w:lvlText w:val="•"/>
      <w:lvlJc w:val="left"/>
      <w:pPr>
        <w:ind w:left="2559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9" w:hanging="360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□"/>
      <w:lvlJc w:val="left"/>
      <w:pPr>
        <w:ind w:left="469" w:hanging="360"/>
      </w:pPr>
      <w:rPr>
        <w:rFonts w:ascii="新細明體" w:hAnsi="Times New Roman" w:cs="新細明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809" w:hanging="360"/>
      </w:pPr>
    </w:lvl>
    <w:lvl w:ilvl="2">
      <w:numFmt w:val="bullet"/>
      <w:lvlText w:val="•"/>
      <w:lvlJc w:val="left"/>
      <w:pPr>
        <w:ind w:left="1159" w:hanging="360"/>
      </w:pPr>
    </w:lvl>
    <w:lvl w:ilvl="3">
      <w:numFmt w:val="bullet"/>
      <w:lvlText w:val="•"/>
      <w:lvlJc w:val="left"/>
      <w:pPr>
        <w:ind w:left="1509" w:hanging="360"/>
      </w:pPr>
    </w:lvl>
    <w:lvl w:ilvl="4">
      <w:numFmt w:val="bullet"/>
      <w:lvlText w:val="•"/>
      <w:lvlJc w:val="left"/>
      <w:pPr>
        <w:ind w:left="1859" w:hanging="360"/>
      </w:pPr>
    </w:lvl>
    <w:lvl w:ilvl="5">
      <w:numFmt w:val="bullet"/>
      <w:lvlText w:val="•"/>
      <w:lvlJc w:val="left"/>
      <w:pPr>
        <w:ind w:left="2209" w:hanging="360"/>
      </w:pPr>
    </w:lvl>
    <w:lvl w:ilvl="6">
      <w:numFmt w:val="bullet"/>
      <w:lvlText w:val="•"/>
      <w:lvlJc w:val="left"/>
      <w:pPr>
        <w:ind w:left="2559" w:hanging="360"/>
      </w:pPr>
    </w:lvl>
    <w:lvl w:ilvl="7">
      <w:numFmt w:val="bullet"/>
      <w:lvlText w:val="•"/>
      <w:lvlJc w:val="left"/>
      <w:pPr>
        <w:ind w:left="2909" w:hanging="360"/>
      </w:pPr>
    </w:lvl>
    <w:lvl w:ilvl="8">
      <w:numFmt w:val="bullet"/>
      <w:lvlText w:val="•"/>
      <w:lvlJc w:val="left"/>
      <w:pPr>
        <w:ind w:left="3259" w:hanging="36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□"/>
      <w:lvlJc w:val="left"/>
      <w:pPr>
        <w:ind w:left="470" w:hanging="360"/>
      </w:pPr>
      <w:rPr>
        <w:rFonts w:ascii="新細明體" w:hAnsi="Times New Roman" w:cs="新細明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799" w:hanging="360"/>
      </w:pPr>
    </w:lvl>
    <w:lvl w:ilvl="2">
      <w:numFmt w:val="bullet"/>
      <w:lvlText w:val="•"/>
      <w:lvlJc w:val="left"/>
      <w:pPr>
        <w:ind w:left="1118" w:hanging="360"/>
      </w:pPr>
    </w:lvl>
    <w:lvl w:ilvl="3">
      <w:numFmt w:val="bullet"/>
      <w:lvlText w:val="•"/>
      <w:lvlJc w:val="left"/>
      <w:pPr>
        <w:ind w:left="1437" w:hanging="360"/>
      </w:pPr>
    </w:lvl>
    <w:lvl w:ilvl="4">
      <w:numFmt w:val="bullet"/>
      <w:lvlText w:val="•"/>
      <w:lvlJc w:val="left"/>
      <w:pPr>
        <w:ind w:left="1756" w:hanging="360"/>
      </w:pPr>
    </w:lvl>
    <w:lvl w:ilvl="5">
      <w:numFmt w:val="bullet"/>
      <w:lvlText w:val="•"/>
      <w:lvlJc w:val="left"/>
      <w:pPr>
        <w:ind w:left="2075" w:hanging="360"/>
      </w:pPr>
    </w:lvl>
    <w:lvl w:ilvl="6">
      <w:numFmt w:val="bullet"/>
      <w:lvlText w:val="•"/>
      <w:lvlJc w:val="left"/>
      <w:pPr>
        <w:ind w:left="2394" w:hanging="360"/>
      </w:pPr>
    </w:lvl>
    <w:lvl w:ilvl="7">
      <w:numFmt w:val="bullet"/>
      <w:lvlText w:val="•"/>
      <w:lvlJc w:val="left"/>
      <w:pPr>
        <w:ind w:left="2713" w:hanging="360"/>
      </w:pPr>
    </w:lvl>
    <w:lvl w:ilvl="8">
      <w:numFmt w:val="bullet"/>
      <w:lvlText w:val="•"/>
      <w:lvlJc w:val="left"/>
      <w:pPr>
        <w:ind w:left="3032" w:hanging="360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379" w:hanging="167"/>
      </w:pPr>
      <w:rPr>
        <w:rFonts w:ascii="Times New Roman" w:hAnsi="Times New Roman" w:cs="Times New Roman"/>
        <w:b w:val="0"/>
        <w:bCs w:val="0"/>
        <w:w w:val="100"/>
        <w:sz w:val="20"/>
        <w:szCs w:val="20"/>
      </w:rPr>
    </w:lvl>
    <w:lvl w:ilvl="1">
      <w:start w:val="1"/>
      <w:numFmt w:val="decimal"/>
      <w:lvlText w:val="(%2)"/>
      <w:lvlJc w:val="left"/>
      <w:pPr>
        <w:ind w:left="1775" w:hanging="569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2745" w:hanging="569"/>
      </w:pPr>
    </w:lvl>
    <w:lvl w:ilvl="3">
      <w:numFmt w:val="bullet"/>
      <w:lvlText w:val="•"/>
      <w:lvlJc w:val="left"/>
      <w:pPr>
        <w:ind w:left="3710" w:hanging="569"/>
      </w:pPr>
    </w:lvl>
    <w:lvl w:ilvl="4">
      <w:numFmt w:val="bullet"/>
      <w:lvlText w:val="•"/>
      <w:lvlJc w:val="left"/>
      <w:pPr>
        <w:ind w:left="4675" w:hanging="569"/>
      </w:pPr>
    </w:lvl>
    <w:lvl w:ilvl="5">
      <w:numFmt w:val="bullet"/>
      <w:lvlText w:val="•"/>
      <w:lvlJc w:val="left"/>
      <w:pPr>
        <w:ind w:left="5640" w:hanging="569"/>
      </w:pPr>
    </w:lvl>
    <w:lvl w:ilvl="6">
      <w:numFmt w:val="bullet"/>
      <w:lvlText w:val="•"/>
      <w:lvlJc w:val="left"/>
      <w:pPr>
        <w:ind w:left="6605" w:hanging="569"/>
      </w:pPr>
    </w:lvl>
    <w:lvl w:ilvl="7">
      <w:numFmt w:val="bullet"/>
      <w:lvlText w:val="•"/>
      <w:lvlJc w:val="left"/>
      <w:pPr>
        <w:ind w:left="7570" w:hanging="569"/>
      </w:pPr>
    </w:lvl>
    <w:lvl w:ilvl="8">
      <w:numFmt w:val="bullet"/>
      <w:lvlText w:val="•"/>
      <w:lvlJc w:val="left"/>
      <w:pPr>
        <w:ind w:left="8536" w:hanging="569"/>
      </w:pPr>
    </w:lvl>
  </w:abstractNum>
  <w:abstractNum w:abstractNumId="21" w15:restartNumberingAfterBreak="0">
    <w:nsid w:val="00000417"/>
    <w:multiLevelType w:val="multilevel"/>
    <w:tmpl w:val="0000089A"/>
    <w:lvl w:ilvl="0">
      <w:start w:val="1"/>
      <w:numFmt w:val="decimal"/>
      <w:lvlText w:val="(%1)"/>
      <w:lvlJc w:val="left"/>
      <w:pPr>
        <w:ind w:left="1842" w:hanging="636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702" w:hanging="636"/>
      </w:pPr>
    </w:lvl>
    <w:lvl w:ilvl="2">
      <w:numFmt w:val="bullet"/>
      <w:lvlText w:val="•"/>
      <w:lvlJc w:val="left"/>
      <w:pPr>
        <w:ind w:left="3565" w:hanging="636"/>
      </w:pPr>
    </w:lvl>
    <w:lvl w:ilvl="3">
      <w:numFmt w:val="bullet"/>
      <w:lvlText w:val="•"/>
      <w:lvlJc w:val="left"/>
      <w:pPr>
        <w:ind w:left="4427" w:hanging="636"/>
      </w:pPr>
    </w:lvl>
    <w:lvl w:ilvl="4">
      <w:numFmt w:val="bullet"/>
      <w:lvlText w:val="•"/>
      <w:lvlJc w:val="left"/>
      <w:pPr>
        <w:ind w:left="5290" w:hanging="636"/>
      </w:pPr>
    </w:lvl>
    <w:lvl w:ilvl="5">
      <w:numFmt w:val="bullet"/>
      <w:lvlText w:val="•"/>
      <w:lvlJc w:val="left"/>
      <w:pPr>
        <w:ind w:left="6153" w:hanging="636"/>
      </w:pPr>
    </w:lvl>
    <w:lvl w:ilvl="6">
      <w:numFmt w:val="bullet"/>
      <w:lvlText w:val="•"/>
      <w:lvlJc w:val="left"/>
      <w:pPr>
        <w:ind w:left="7015" w:hanging="636"/>
      </w:pPr>
    </w:lvl>
    <w:lvl w:ilvl="7">
      <w:numFmt w:val="bullet"/>
      <w:lvlText w:val="•"/>
      <w:lvlJc w:val="left"/>
      <w:pPr>
        <w:ind w:left="7878" w:hanging="636"/>
      </w:pPr>
    </w:lvl>
    <w:lvl w:ilvl="8">
      <w:numFmt w:val="bullet"/>
      <w:lvlText w:val="•"/>
      <w:lvlJc w:val="left"/>
      <w:pPr>
        <w:ind w:left="8741" w:hanging="636"/>
      </w:pPr>
    </w:lvl>
  </w:abstractNum>
  <w:abstractNum w:abstractNumId="22" w15:restartNumberingAfterBreak="0">
    <w:nsid w:val="00000418"/>
    <w:multiLevelType w:val="multilevel"/>
    <w:tmpl w:val="0000089B"/>
    <w:lvl w:ilvl="0">
      <w:start w:val="1"/>
      <w:numFmt w:val="decimal"/>
      <w:lvlText w:val="(%1)"/>
      <w:lvlJc w:val="left"/>
      <w:pPr>
        <w:ind w:left="1775" w:hanging="569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648" w:hanging="569"/>
      </w:pPr>
    </w:lvl>
    <w:lvl w:ilvl="2">
      <w:numFmt w:val="bullet"/>
      <w:lvlText w:val="•"/>
      <w:lvlJc w:val="left"/>
      <w:pPr>
        <w:ind w:left="3517" w:hanging="569"/>
      </w:pPr>
    </w:lvl>
    <w:lvl w:ilvl="3">
      <w:numFmt w:val="bullet"/>
      <w:lvlText w:val="•"/>
      <w:lvlJc w:val="left"/>
      <w:pPr>
        <w:ind w:left="4385" w:hanging="569"/>
      </w:pPr>
    </w:lvl>
    <w:lvl w:ilvl="4">
      <w:numFmt w:val="bullet"/>
      <w:lvlText w:val="•"/>
      <w:lvlJc w:val="left"/>
      <w:pPr>
        <w:ind w:left="5254" w:hanging="569"/>
      </w:pPr>
    </w:lvl>
    <w:lvl w:ilvl="5">
      <w:numFmt w:val="bullet"/>
      <w:lvlText w:val="•"/>
      <w:lvlJc w:val="left"/>
      <w:pPr>
        <w:ind w:left="6123" w:hanging="569"/>
      </w:pPr>
    </w:lvl>
    <w:lvl w:ilvl="6">
      <w:numFmt w:val="bullet"/>
      <w:lvlText w:val="•"/>
      <w:lvlJc w:val="left"/>
      <w:pPr>
        <w:ind w:left="6991" w:hanging="569"/>
      </w:pPr>
    </w:lvl>
    <w:lvl w:ilvl="7">
      <w:numFmt w:val="bullet"/>
      <w:lvlText w:val="•"/>
      <w:lvlJc w:val="left"/>
      <w:pPr>
        <w:ind w:left="7860" w:hanging="569"/>
      </w:pPr>
    </w:lvl>
    <w:lvl w:ilvl="8">
      <w:numFmt w:val="bullet"/>
      <w:lvlText w:val="•"/>
      <w:lvlJc w:val="left"/>
      <w:pPr>
        <w:ind w:left="8729" w:hanging="569"/>
      </w:pPr>
    </w:lvl>
  </w:abstractNum>
  <w:abstractNum w:abstractNumId="23" w15:restartNumberingAfterBreak="0">
    <w:nsid w:val="00000419"/>
    <w:multiLevelType w:val="multilevel"/>
    <w:tmpl w:val="0000089C"/>
    <w:lvl w:ilvl="0">
      <w:start w:val="1"/>
      <w:numFmt w:val="decimal"/>
      <w:lvlText w:val="(%1)"/>
      <w:lvlJc w:val="left"/>
      <w:pPr>
        <w:ind w:left="1775" w:hanging="797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start w:val="1"/>
      <w:numFmt w:val="decimal"/>
      <w:lvlText w:val="(%2)"/>
      <w:lvlJc w:val="left"/>
      <w:pPr>
        <w:ind w:left="177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3517" w:hanging="711"/>
      </w:pPr>
    </w:lvl>
    <w:lvl w:ilvl="3">
      <w:numFmt w:val="bullet"/>
      <w:lvlText w:val="•"/>
      <w:lvlJc w:val="left"/>
      <w:pPr>
        <w:ind w:left="4385" w:hanging="711"/>
      </w:pPr>
    </w:lvl>
    <w:lvl w:ilvl="4">
      <w:numFmt w:val="bullet"/>
      <w:lvlText w:val="•"/>
      <w:lvlJc w:val="left"/>
      <w:pPr>
        <w:ind w:left="5254" w:hanging="711"/>
      </w:pPr>
    </w:lvl>
    <w:lvl w:ilvl="5">
      <w:numFmt w:val="bullet"/>
      <w:lvlText w:val="•"/>
      <w:lvlJc w:val="left"/>
      <w:pPr>
        <w:ind w:left="6123" w:hanging="711"/>
      </w:pPr>
    </w:lvl>
    <w:lvl w:ilvl="6">
      <w:numFmt w:val="bullet"/>
      <w:lvlText w:val="•"/>
      <w:lvlJc w:val="left"/>
      <w:pPr>
        <w:ind w:left="6991" w:hanging="711"/>
      </w:pPr>
    </w:lvl>
    <w:lvl w:ilvl="7">
      <w:numFmt w:val="bullet"/>
      <w:lvlText w:val="•"/>
      <w:lvlJc w:val="left"/>
      <w:pPr>
        <w:ind w:left="7860" w:hanging="711"/>
      </w:pPr>
    </w:lvl>
    <w:lvl w:ilvl="8">
      <w:numFmt w:val="bullet"/>
      <w:lvlText w:val="•"/>
      <w:lvlJc w:val="left"/>
      <w:pPr>
        <w:ind w:left="8729" w:hanging="711"/>
      </w:pPr>
    </w:lvl>
  </w:abstractNum>
  <w:abstractNum w:abstractNumId="24" w15:restartNumberingAfterBreak="0">
    <w:nsid w:val="0000041A"/>
    <w:multiLevelType w:val="multilevel"/>
    <w:tmpl w:val="0000089D"/>
    <w:lvl w:ilvl="0">
      <w:start w:val="1"/>
      <w:numFmt w:val="decimal"/>
      <w:lvlText w:val="(%1)"/>
      <w:lvlJc w:val="left"/>
      <w:pPr>
        <w:ind w:left="1698" w:hanging="72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576" w:hanging="721"/>
      </w:pPr>
    </w:lvl>
    <w:lvl w:ilvl="2">
      <w:numFmt w:val="bullet"/>
      <w:lvlText w:val="•"/>
      <w:lvlJc w:val="left"/>
      <w:pPr>
        <w:ind w:left="3453" w:hanging="721"/>
      </w:pPr>
    </w:lvl>
    <w:lvl w:ilvl="3">
      <w:numFmt w:val="bullet"/>
      <w:lvlText w:val="•"/>
      <w:lvlJc w:val="left"/>
      <w:pPr>
        <w:ind w:left="4329" w:hanging="721"/>
      </w:pPr>
    </w:lvl>
    <w:lvl w:ilvl="4">
      <w:numFmt w:val="bullet"/>
      <w:lvlText w:val="•"/>
      <w:lvlJc w:val="left"/>
      <w:pPr>
        <w:ind w:left="5206" w:hanging="721"/>
      </w:pPr>
    </w:lvl>
    <w:lvl w:ilvl="5">
      <w:numFmt w:val="bullet"/>
      <w:lvlText w:val="•"/>
      <w:lvlJc w:val="left"/>
      <w:pPr>
        <w:ind w:left="6083" w:hanging="721"/>
      </w:pPr>
    </w:lvl>
    <w:lvl w:ilvl="6">
      <w:numFmt w:val="bullet"/>
      <w:lvlText w:val="•"/>
      <w:lvlJc w:val="left"/>
      <w:pPr>
        <w:ind w:left="6959" w:hanging="721"/>
      </w:pPr>
    </w:lvl>
    <w:lvl w:ilvl="7">
      <w:numFmt w:val="bullet"/>
      <w:lvlText w:val="•"/>
      <w:lvlJc w:val="left"/>
      <w:pPr>
        <w:ind w:left="7836" w:hanging="721"/>
      </w:pPr>
    </w:lvl>
    <w:lvl w:ilvl="8">
      <w:numFmt w:val="bullet"/>
      <w:lvlText w:val="•"/>
      <w:lvlJc w:val="left"/>
      <w:pPr>
        <w:ind w:left="8713" w:hanging="721"/>
      </w:pPr>
    </w:lvl>
  </w:abstractNum>
  <w:abstractNum w:abstractNumId="25" w15:restartNumberingAfterBreak="0">
    <w:nsid w:val="0000041B"/>
    <w:multiLevelType w:val="multilevel"/>
    <w:tmpl w:val="13EEFF82"/>
    <w:lvl w:ilvl="0">
      <w:start w:val="1"/>
      <w:numFmt w:val="decimal"/>
      <w:lvlText w:val="%1."/>
      <w:lvlJc w:val="left"/>
      <w:pPr>
        <w:ind w:left="404" w:hanging="167"/>
      </w:pPr>
      <w:rPr>
        <w:rFonts w:ascii="標楷體" w:eastAsia="標楷體" w:hAnsi="標楷體" w:cs="Times New Roman"/>
        <w:b w:val="0"/>
        <w:bCs w:val="0"/>
        <w:w w:val="100"/>
        <w:sz w:val="20"/>
        <w:szCs w:val="20"/>
      </w:rPr>
    </w:lvl>
    <w:lvl w:ilvl="1">
      <w:start w:val="1"/>
      <w:numFmt w:val="decimal"/>
      <w:lvlText w:val="(%2)"/>
      <w:lvlJc w:val="left"/>
      <w:pPr>
        <w:ind w:left="804" w:hanging="260"/>
      </w:pPr>
      <w:rPr>
        <w:rFonts w:ascii="標楷體" w:eastAsia="標楷體" w:hAnsi="標楷體" w:cs="Times New Roman"/>
        <w:b w:val="0"/>
        <w:bCs w:val="0"/>
        <w:spacing w:val="-2"/>
        <w:w w:val="100"/>
        <w:sz w:val="20"/>
        <w:szCs w:val="20"/>
      </w:rPr>
    </w:lvl>
    <w:lvl w:ilvl="2">
      <w:numFmt w:val="bullet"/>
      <w:lvlText w:val="•"/>
      <w:lvlJc w:val="left"/>
      <w:pPr>
        <w:ind w:left="800" w:hanging="260"/>
      </w:pPr>
    </w:lvl>
    <w:lvl w:ilvl="3">
      <w:numFmt w:val="bullet"/>
      <w:lvlText w:val="•"/>
      <w:lvlJc w:val="left"/>
      <w:pPr>
        <w:ind w:left="2005" w:hanging="260"/>
      </w:pPr>
    </w:lvl>
    <w:lvl w:ilvl="4">
      <w:numFmt w:val="bullet"/>
      <w:lvlText w:val="•"/>
      <w:lvlJc w:val="left"/>
      <w:pPr>
        <w:ind w:left="3211" w:hanging="260"/>
      </w:pPr>
    </w:lvl>
    <w:lvl w:ilvl="5">
      <w:numFmt w:val="bullet"/>
      <w:lvlText w:val="•"/>
      <w:lvlJc w:val="left"/>
      <w:pPr>
        <w:ind w:left="4417" w:hanging="260"/>
      </w:pPr>
    </w:lvl>
    <w:lvl w:ilvl="6">
      <w:numFmt w:val="bullet"/>
      <w:lvlText w:val="•"/>
      <w:lvlJc w:val="left"/>
      <w:pPr>
        <w:ind w:left="5623" w:hanging="260"/>
      </w:pPr>
    </w:lvl>
    <w:lvl w:ilvl="7">
      <w:numFmt w:val="bullet"/>
      <w:lvlText w:val="•"/>
      <w:lvlJc w:val="left"/>
      <w:pPr>
        <w:ind w:left="6829" w:hanging="260"/>
      </w:pPr>
    </w:lvl>
    <w:lvl w:ilvl="8">
      <w:numFmt w:val="bullet"/>
      <w:lvlText w:val="•"/>
      <w:lvlJc w:val="left"/>
      <w:pPr>
        <w:ind w:left="8034" w:hanging="260"/>
      </w:pPr>
    </w:lvl>
  </w:abstractNum>
  <w:abstractNum w:abstractNumId="26" w15:restartNumberingAfterBreak="0">
    <w:nsid w:val="0000041C"/>
    <w:multiLevelType w:val="multilevel"/>
    <w:tmpl w:val="41E090C4"/>
    <w:lvl w:ilvl="0">
      <w:start w:val="1"/>
      <w:numFmt w:val="decimal"/>
      <w:lvlText w:val="%1."/>
      <w:lvlJc w:val="left"/>
      <w:pPr>
        <w:ind w:left="319" w:hanging="207"/>
      </w:pPr>
      <w:rPr>
        <w:rFonts w:ascii="標楷體" w:eastAsia="標楷體" w:hAnsi="標楷體" w:cs="Times New Roman"/>
        <w:b/>
        <w:bCs/>
        <w:spacing w:val="0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809" w:hanging="28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2760" w:hanging="281"/>
      </w:pPr>
    </w:lvl>
    <w:lvl w:ilvl="3">
      <w:numFmt w:val="bullet"/>
      <w:lvlText w:val="•"/>
      <w:lvlJc w:val="left"/>
      <w:pPr>
        <w:ind w:left="3721" w:hanging="281"/>
      </w:pPr>
    </w:lvl>
    <w:lvl w:ilvl="4">
      <w:numFmt w:val="bullet"/>
      <w:lvlText w:val="•"/>
      <w:lvlJc w:val="left"/>
      <w:pPr>
        <w:ind w:left="4682" w:hanging="281"/>
      </w:pPr>
    </w:lvl>
    <w:lvl w:ilvl="5">
      <w:numFmt w:val="bullet"/>
      <w:lvlText w:val="•"/>
      <w:lvlJc w:val="left"/>
      <w:pPr>
        <w:ind w:left="5642" w:hanging="281"/>
      </w:pPr>
    </w:lvl>
    <w:lvl w:ilvl="6">
      <w:numFmt w:val="bullet"/>
      <w:lvlText w:val="•"/>
      <w:lvlJc w:val="left"/>
      <w:pPr>
        <w:ind w:left="6603" w:hanging="281"/>
      </w:pPr>
    </w:lvl>
    <w:lvl w:ilvl="7">
      <w:numFmt w:val="bullet"/>
      <w:lvlText w:val="•"/>
      <w:lvlJc w:val="left"/>
      <w:pPr>
        <w:ind w:left="7564" w:hanging="281"/>
      </w:pPr>
    </w:lvl>
    <w:lvl w:ilvl="8">
      <w:numFmt w:val="bullet"/>
      <w:lvlText w:val="•"/>
      <w:lvlJc w:val="left"/>
      <w:pPr>
        <w:ind w:left="8524" w:hanging="281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○"/>
      <w:lvlJc w:val="left"/>
      <w:pPr>
        <w:ind w:left="2128" w:hanging="421"/>
      </w:pPr>
      <w:rPr>
        <w:rFonts w:ascii="標楷體" w:hAnsi="Times New Roman" w:cs="標楷體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9" w:hanging="421"/>
      </w:pPr>
    </w:lvl>
    <w:lvl w:ilvl="2">
      <w:numFmt w:val="bullet"/>
      <w:lvlText w:val="•"/>
      <w:lvlJc w:val="left"/>
      <w:pPr>
        <w:ind w:left="3619" w:hanging="421"/>
      </w:pPr>
    </w:lvl>
    <w:lvl w:ilvl="3">
      <w:numFmt w:val="bullet"/>
      <w:lvlText w:val="•"/>
      <w:lvlJc w:val="left"/>
      <w:pPr>
        <w:ind w:left="4369" w:hanging="421"/>
      </w:pPr>
    </w:lvl>
    <w:lvl w:ilvl="4">
      <w:numFmt w:val="bullet"/>
      <w:lvlText w:val="•"/>
      <w:lvlJc w:val="left"/>
      <w:pPr>
        <w:ind w:left="5119" w:hanging="421"/>
      </w:pPr>
    </w:lvl>
    <w:lvl w:ilvl="5">
      <w:numFmt w:val="bullet"/>
      <w:lvlText w:val="•"/>
      <w:lvlJc w:val="left"/>
      <w:pPr>
        <w:ind w:left="5869" w:hanging="421"/>
      </w:pPr>
    </w:lvl>
    <w:lvl w:ilvl="6">
      <w:numFmt w:val="bullet"/>
      <w:lvlText w:val="•"/>
      <w:lvlJc w:val="left"/>
      <w:pPr>
        <w:ind w:left="6618" w:hanging="421"/>
      </w:pPr>
    </w:lvl>
    <w:lvl w:ilvl="7">
      <w:numFmt w:val="bullet"/>
      <w:lvlText w:val="•"/>
      <w:lvlJc w:val="left"/>
      <w:pPr>
        <w:ind w:left="7368" w:hanging="421"/>
      </w:pPr>
    </w:lvl>
    <w:lvl w:ilvl="8">
      <w:numFmt w:val="bullet"/>
      <w:lvlText w:val="•"/>
      <w:lvlJc w:val="left"/>
      <w:pPr>
        <w:ind w:left="8118" w:hanging="421"/>
      </w:pPr>
    </w:lvl>
  </w:abstractNum>
  <w:abstractNum w:abstractNumId="28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393" w:hanging="360"/>
      </w:pPr>
      <w:rPr>
        <w:b w:val="0"/>
        <w:bCs w:val="0"/>
        <w:spacing w:val="-36"/>
        <w:w w:val="100"/>
      </w:rPr>
    </w:lvl>
    <w:lvl w:ilvl="1">
      <w:numFmt w:val="bullet"/>
      <w:lvlText w:val="•"/>
      <w:lvlJc w:val="left"/>
      <w:pPr>
        <w:ind w:left="1180" w:hanging="360"/>
      </w:pPr>
    </w:lvl>
    <w:lvl w:ilvl="2">
      <w:numFmt w:val="bullet"/>
      <w:lvlText w:val="•"/>
      <w:lvlJc w:val="left"/>
      <w:pPr>
        <w:ind w:left="1961" w:hanging="360"/>
      </w:pPr>
    </w:lvl>
    <w:lvl w:ilvl="3">
      <w:numFmt w:val="bullet"/>
      <w:lvlText w:val="•"/>
      <w:lvlJc w:val="left"/>
      <w:pPr>
        <w:ind w:left="2742" w:hanging="360"/>
      </w:pPr>
    </w:lvl>
    <w:lvl w:ilvl="4">
      <w:numFmt w:val="bullet"/>
      <w:lvlText w:val="•"/>
      <w:lvlJc w:val="left"/>
      <w:pPr>
        <w:ind w:left="3523" w:hanging="360"/>
      </w:pPr>
    </w:lvl>
    <w:lvl w:ilvl="5">
      <w:numFmt w:val="bullet"/>
      <w:lvlText w:val="•"/>
      <w:lvlJc w:val="left"/>
      <w:pPr>
        <w:ind w:left="4304" w:hanging="360"/>
      </w:pPr>
    </w:lvl>
    <w:lvl w:ilvl="6">
      <w:numFmt w:val="bullet"/>
      <w:lvlText w:val="•"/>
      <w:lvlJc w:val="left"/>
      <w:pPr>
        <w:ind w:left="5085" w:hanging="360"/>
      </w:pPr>
    </w:lvl>
    <w:lvl w:ilvl="7">
      <w:numFmt w:val="bullet"/>
      <w:lvlText w:val="•"/>
      <w:lvlJc w:val="left"/>
      <w:pPr>
        <w:ind w:left="5866" w:hanging="360"/>
      </w:pPr>
    </w:lvl>
    <w:lvl w:ilvl="8">
      <w:numFmt w:val="bullet"/>
      <w:lvlText w:val="•"/>
      <w:lvlJc w:val="left"/>
      <w:pPr>
        <w:ind w:left="6647" w:hanging="360"/>
      </w:pPr>
    </w:lvl>
  </w:abstractNum>
  <w:abstractNum w:abstractNumId="29" w15:restartNumberingAfterBreak="0">
    <w:nsid w:val="0000041F"/>
    <w:multiLevelType w:val="multilevel"/>
    <w:tmpl w:val="000008A2"/>
    <w:lvl w:ilvl="0">
      <w:numFmt w:val="bullet"/>
      <w:lvlText w:val="□"/>
      <w:lvlJc w:val="left"/>
      <w:pPr>
        <w:ind w:left="477" w:hanging="360"/>
      </w:pPr>
      <w:rPr>
        <w:rFonts w:ascii="標楷體" w:hAnsi="Times New Roman" w:cs="標楷體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480" w:hanging="360"/>
      </w:pPr>
    </w:lvl>
    <w:lvl w:ilvl="2">
      <w:numFmt w:val="bullet"/>
      <w:lvlText w:val="•"/>
      <w:lvlJc w:val="left"/>
      <w:pPr>
        <w:ind w:left="1463" w:hanging="360"/>
      </w:pPr>
    </w:lvl>
    <w:lvl w:ilvl="3">
      <w:numFmt w:val="bullet"/>
      <w:lvlText w:val="•"/>
      <w:lvlJc w:val="left"/>
      <w:pPr>
        <w:ind w:left="2447" w:hanging="360"/>
      </w:pPr>
    </w:lvl>
    <w:lvl w:ilvl="4">
      <w:numFmt w:val="bullet"/>
      <w:lvlText w:val="•"/>
      <w:lvlJc w:val="left"/>
      <w:pPr>
        <w:ind w:left="3430" w:hanging="360"/>
      </w:pPr>
    </w:lvl>
    <w:lvl w:ilvl="5">
      <w:numFmt w:val="bullet"/>
      <w:lvlText w:val="•"/>
      <w:lvlJc w:val="left"/>
      <w:pPr>
        <w:ind w:left="4414" w:hanging="360"/>
      </w:pPr>
    </w:lvl>
    <w:lvl w:ilvl="6">
      <w:numFmt w:val="bullet"/>
      <w:lvlText w:val="•"/>
      <w:lvlJc w:val="left"/>
      <w:pPr>
        <w:ind w:left="5398" w:hanging="360"/>
      </w:pPr>
    </w:lvl>
    <w:lvl w:ilvl="7">
      <w:numFmt w:val="bullet"/>
      <w:lvlText w:val="•"/>
      <w:lvlJc w:val="left"/>
      <w:pPr>
        <w:ind w:left="6381" w:hanging="360"/>
      </w:pPr>
    </w:lvl>
    <w:lvl w:ilvl="8">
      <w:numFmt w:val="bullet"/>
      <w:lvlText w:val="•"/>
      <w:lvlJc w:val="left"/>
      <w:pPr>
        <w:ind w:left="7365" w:hanging="360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□"/>
      <w:lvlJc w:val="left"/>
      <w:pPr>
        <w:ind w:left="2032" w:hanging="28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1">
      <w:numFmt w:val="bullet"/>
      <w:lvlText w:val="□"/>
      <w:lvlJc w:val="left"/>
      <w:pPr>
        <w:ind w:left="2124" w:hanging="28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2">
      <w:numFmt w:val="bullet"/>
      <w:lvlText w:val="•"/>
      <w:lvlJc w:val="left"/>
      <w:pPr>
        <w:ind w:left="3045" w:hanging="281"/>
      </w:pPr>
    </w:lvl>
    <w:lvl w:ilvl="3">
      <w:numFmt w:val="bullet"/>
      <w:lvlText w:val="•"/>
      <w:lvlJc w:val="left"/>
      <w:pPr>
        <w:ind w:left="3970" w:hanging="281"/>
      </w:pPr>
    </w:lvl>
    <w:lvl w:ilvl="4">
      <w:numFmt w:val="bullet"/>
      <w:lvlText w:val="•"/>
      <w:lvlJc w:val="left"/>
      <w:pPr>
        <w:ind w:left="4895" w:hanging="281"/>
      </w:pPr>
    </w:lvl>
    <w:lvl w:ilvl="5">
      <w:numFmt w:val="bullet"/>
      <w:lvlText w:val="•"/>
      <w:lvlJc w:val="left"/>
      <w:pPr>
        <w:ind w:left="5820" w:hanging="281"/>
      </w:pPr>
    </w:lvl>
    <w:lvl w:ilvl="6">
      <w:numFmt w:val="bullet"/>
      <w:lvlText w:val="•"/>
      <w:lvlJc w:val="left"/>
      <w:pPr>
        <w:ind w:left="6745" w:hanging="281"/>
      </w:pPr>
    </w:lvl>
    <w:lvl w:ilvl="7">
      <w:numFmt w:val="bullet"/>
      <w:lvlText w:val="•"/>
      <w:lvlJc w:val="left"/>
      <w:pPr>
        <w:ind w:left="7670" w:hanging="281"/>
      </w:pPr>
    </w:lvl>
    <w:lvl w:ilvl="8">
      <w:numFmt w:val="bullet"/>
      <w:lvlText w:val="•"/>
      <w:lvlJc w:val="left"/>
      <w:pPr>
        <w:ind w:left="8596" w:hanging="281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□"/>
      <w:lvlJc w:val="left"/>
      <w:pPr>
        <w:ind w:left="1077" w:hanging="281"/>
      </w:pPr>
      <w:rPr>
        <w:rFonts w:ascii="標楷體" w:hAnsi="Times New Roman" w:cs="標楷體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905" w:hanging="281"/>
      </w:pPr>
    </w:lvl>
    <w:lvl w:ilvl="2">
      <w:numFmt w:val="bullet"/>
      <w:lvlText w:val="•"/>
      <w:lvlJc w:val="left"/>
      <w:pPr>
        <w:ind w:left="2730" w:hanging="281"/>
      </w:pPr>
    </w:lvl>
    <w:lvl w:ilvl="3">
      <w:numFmt w:val="bullet"/>
      <w:lvlText w:val="•"/>
      <w:lvlJc w:val="left"/>
      <w:pPr>
        <w:ind w:left="3556" w:hanging="281"/>
      </w:pPr>
    </w:lvl>
    <w:lvl w:ilvl="4">
      <w:numFmt w:val="bullet"/>
      <w:lvlText w:val="•"/>
      <w:lvlJc w:val="left"/>
      <w:pPr>
        <w:ind w:left="4381" w:hanging="281"/>
      </w:pPr>
    </w:lvl>
    <w:lvl w:ilvl="5">
      <w:numFmt w:val="bullet"/>
      <w:lvlText w:val="•"/>
      <w:lvlJc w:val="left"/>
      <w:pPr>
        <w:ind w:left="5206" w:hanging="281"/>
      </w:pPr>
    </w:lvl>
    <w:lvl w:ilvl="6">
      <w:numFmt w:val="bullet"/>
      <w:lvlText w:val="•"/>
      <w:lvlJc w:val="left"/>
      <w:pPr>
        <w:ind w:left="6032" w:hanging="281"/>
      </w:pPr>
    </w:lvl>
    <w:lvl w:ilvl="7">
      <w:numFmt w:val="bullet"/>
      <w:lvlText w:val="•"/>
      <w:lvlJc w:val="left"/>
      <w:pPr>
        <w:ind w:left="6857" w:hanging="281"/>
      </w:pPr>
    </w:lvl>
    <w:lvl w:ilvl="8">
      <w:numFmt w:val="bullet"/>
      <w:lvlText w:val="•"/>
      <w:lvlJc w:val="left"/>
      <w:pPr>
        <w:ind w:left="7682" w:hanging="281"/>
      </w:pPr>
    </w:lvl>
  </w:abstractNum>
  <w:abstractNum w:abstractNumId="32" w15:restartNumberingAfterBreak="0">
    <w:nsid w:val="00000422"/>
    <w:multiLevelType w:val="multilevel"/>
    <w:tmpl w:val="000008A5"/>
    <w:lvl w:ilvl="0">
      <w:numFmt w:val="bullet"/>
      <w:lvlText w:val="○"/>
      <w:lvlJc w:val="left"/>
      <w:pPr>
        <w:ind w:left="875" w:hanging="360"/>
      </w:pPr>
      <w:rPr>
        <w:rFonts w:ascii="標楷體" w:hAnsi="Times New Roman" w:cs="標楷體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47" w:hanging="360"/>
      </w:pPr>
    </w:lvl>
    <w:lvl w:ilvl="2">
      <w:numFmt w:val="bullet"/>
      <w:lvlText w:val="•"/>
      <w:lvlJc w:val="left"/>
      <w:pPr>
        <w:ind w:left="1615" w:hanging="360"/>
      </w:pPr>
    </w:lvl>
    <w:lvl w:ilvl="3">
      <w:numFmt w:val="bullet"/>
      <w:lvlText w:val="•"/>
      <w:lvlJc w:val="left"/>
      <w:pPr>
        <w:ind w:left="1983" w:hanging="360"/>
      </w:pPr>
    </w:lvl>
    <w:lvl w:ilvl="4">
      <w:numFmt w:val="bullet"/>
      <w:lvlText w:val="•"/>
      <w:lvlJc w:val="left"/>
      <w:pPr>
        <w:ind w:left="2351" w:hanging="360"/>
      </w:pPr>
    </w:lvl>
    <w:lvl w:ilvl="5">
      <w:numFmt w:val="bullet"/>
      <w:lvlText w:val="•"/>
      <w:lvlJc w:val="left"/>
      <w:pPr>
        <w:ind w:left="2719" w:hanging="360"/>
      </w:pPr>
    </w:lvl>
    <w:lvl w:ilvl="6">
      <w:numFmt w:val="bullet"/>
      <w:lvlText w:val="•"/>
      <w:lvlJc w:val="left"/>
      <w:pPr>
        <w:ind w:left="3087" w:hanging="360"/>
      </w:pPr>
    </w:lvl>
    <w:lvl w:ilvl="7">
      <w:numFmt w:val="bullet"/>
      <w:lvlText w:val="•"/>
      <w:lvlJc w:val="left"/>
      <w:pPr>
        <w:ind w:left="3455" w:hanging="360"/>
      </w:pPr>
    </w:lvl>
    <w:lvl w:ilvl="8">
      <w:numFmt w:val="bullet"/>
      <w:lvlText w:val="•"/>
      <w:lvlJc w:val="left"/>
      <w:pPr>
        <w:ind w:left="3823" w:hanging="360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434" w:hanging="207"/>
      </w:pPr>
      <w:rPr>
        <w:rFonts w:ascii="Times New Roman" w:hAnsi="Times New Roman" w:cs="Times New Roman"/>
        <w:b w:val="0"/>
        <w:b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440" w:hanging="207"/>
      </w:pPr>
    </w:lvl>
    <w:lvl w:ilvl="2">
      <w:numFmt w:val="bullet"/>
      <w:lvlText w:val="•"/>
      <w:lvlJc w:val="left"/>
      <w:pPr>
        <w:ind w:left="2441" w:hanging="207"/>
      </w:pPr>
    </w:lvl>
    <w:lvl w:ilvl="3">
      <w:numFmt w:val="bullet"/>
      <w:lvlText w:val="•"/>
      <w:lvlJc w:val="left"/>
      <w:pPr>
        <w:ind w:left="3441" w:hanging="207"/>
      </w:pPr>
    </w:lvl>
    <w:lvl w:ilvl="4">
      <w:numFmt w:val="bullet"/>
      <w:lvlText w:val="•"/>
      <w:lvlJc w:val="left"/>
      <w:pPr>
        <w:ind w:left="4442" w:hanging="207"/>
      </w:pPr>
    </w:lvl>
    <w:lvl w:ilvl="5">
      <w:numFmt w:val="bullet"/>
      <w:lvlText w:val="•"/>
      <w:lvlJc w:val="left"/>
      <w:pPr>
        <w:ind w:left="5443" w:hanging="207"/>
      </w:pPr>
    </w:lvl>
    <w:lvl w:ilvl="6">
      <w:numFmt w:val="bullet"/>
      <w:lvlText w:val="•"/>
      <w:lvlJc w:val="left"/>
      <w:pPr>
        <w:ind w:left="6443" w:hanging="207"/>
      </w:pPr>
    </w:lvl>
    <w:lvl w:ilvl="7">
      <w:numFmt w:val="bullet"/>
      <w:lvlText w:val="•"/>
      <w:lvlJc w:val="left"/>
      <w:pPr>
        <w:ind w:left="7444" w:hanging="207"/>
      </w:pPr>
    </w:lvl>
    <w:lvl w:ilvl="8">
      <w:numFmt w:val="bullet"/>
      <w:lvlText w:val="•"/>
      <w:lvlJc w:val="left"/>
      <w:pPr>
        <w:ind w:left="8445" w:hanging="207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1712" w:hanging="569"/>
      </w:pPr>
      <w:rPr>
        <w:rFonts w:ascii="Times New Roman" w:hAnsi="Times New Roman" w:cs="Times New Roman"/>
        <w:b w:val="0"/>
        <w:bCs w:val="0"/>
        <w:spacing w:val="0"/>
        <w:w w:val="99"/>
        <w:sz w:val="32"/>
        <w:szCs w:val="32"/>
      </w:rPr>
    </w:lvl>
    <w:lvl w:ilvl="1">
      <w:start w:val="1"/>
      <w:numFmt w:val="decimal"/>
      <w:lvlText w:val="(%2)"/>
      <w:lvlJc w:val="left"/>
      <w:pPr>
        <w:ind w:left="1995" w:hanging="711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2">
      <w:numFmt w:val="bullet"/>
      <w:lvlText w:val="•"/>
      <w:lvlJc w:val="left"/>
      <w:pPr>
        <w:ind w:left="2978" w:hanging="711"/>
      </w:pPr>
    </w:lvl>
    <w:lvl w:ilvl="3">
      <w:numFmt w:val="bullet"/>
      <w:lvlText w:val="•"/>
      <w:lvlJc w:val="left"/>
      <w:pPr>
        <w:ind w:left="3956" w:hanging="711"/>
      </w:pPr>
    </w:lvl>
    <w:lvl w:ilvl="4">
      <w:numFmt w:val="bullet"/>
      <w:lvlText w:val="•"/>
      <w:lvlJc w:val="left"/>
      <w:pPr>
        <w:ind w:left="4935" w:hanging="711"/>
      </w:pPr>
    </w:lvl>
    <w:lvl w:ilvl="5">
      <w:numFmt w:val="bullet"/>
      <w:lvlText w:val="•"/>
      <w:lvlJc w:val="left"/>
      <w:pPr>
        <w:ind w:left="5913" w:hanging="711"/>
      </w:pPr>
    </w:lvl>
    <w:lvl w:ilvl="6">
      <w:numFmt w:val="bullet"/>
      <w:lvlText w:val="•"/>
      <w:lvlJc w:val="left"/>
      <w:pPr>
        <w:ind w:left="6892" w:hanging="711"/>
      </w:pPr>
    </w:lvl>
    <w:lvl w:ilvl="7">
      <w:numFmt w:val="bullet"/>
      <w:lvlText w:val="•"/>
      <w:lvlJc w:val="left"/>
      <w:pPr>
        <w:ind w:left="7870" w:hanging="711"/>
      </w:pPr>
    </w:lvl>
    <w:lvl w:ilvl="8">
      <w:numFmt w:val="bullet"/>
      <w:lvlText w:val="•"/>
      <w:lvlJc w:val="left"/>
      <w:pPr>
        <w:ind w:left="8848" w:hanging="711"/>
      </w:pPr>
    </w:lvl>
  </w:abstractNum>
  <w:abstractNum w:abstractNumId="35" w15:restartNumberingAfterBreak="0">
    <w:nsid w:val="00000425"/>
    <w:multiLevelType w:val="multilevel"/>
    <w:tmpl w:val="000008A8"/>
    <w:lvl w:ilvl="0">
      <w:start w:val="1"/>
      <w:numFmt w:val="decimal"/>
      <w:lvlText w:val="(%1)"/>
      <w:lvlJc w:val="left"/>
      <w:pPr>
        <w:ind w:left="1813" w:hanging="756"/>
      </w:pPr>
      <w:rPr>
        <w:rFonts w:ascii="Times New Roman" w:hAnsi="Times New Roman" w:cs="Times New Roman"/>
        <w:b w:val="0"/>
        <w:bCs w:val="0"/>
        <w:spacing w:val="-1"/>
        <w:w w:val="99"/>
        <w:sz w:val="32"/>
        <w:szCs w:val="32"/>
      </w:rPr>
    </w:lvl>
    <w:lvl w:ilvl="1">
      <w:numFmt w:val="bullet"/>
      <w:lvlText w:val="•"/>
      <w:lvlJc w:val="left"/>
      <w:pPr>
        <w:ind w:left="2684" w:hanging="756"/>
      </w:pPr>
    </w:lvl>
    <w:lvl w:ilvl="2">
      <w:numFmt w:val="bullet"/>
      <w:lvlText w:val="•"/>
      <w:lvlJc w:val="left"/>
      <w:pPr>
        <w:ind w:left="3549" w:hanging="756"/>
      </w:pPr>
    </w:lvl>
    <w:lvl w:ilvl="3">
      <w:numFmt w:val="bullet"/>
      <w:lvlText w:val="•"/>
      <w:lvlJc w:val="left"/>
      <w:pPr>
        <w:ind w:left="4413" w:hanging="756"/>
      </w:pPr>
    </w:lvl>
    <w:lvl w:ilvl="4">
      <w:numFmt w:val="bullet"/>
      <w:lvlText w:val="•"/>
      <w:lvlJc w:val="left"/>
      <w:pPr>
        <w:ind w:left="5278" w:hanging="756"/>
      </w:pPr>
    </w:lvl>
    <w:lvl w:ilvl="5">
      <w:numFmt w:val="bullet"/>
      <w:lvlText w:val="•"/>
      <w:lvlJc w:val="left"/>
      <w:pPr>
        <w:ind w:left="6143" w:hanging="756"/>
      </w:pPr>
    </w:lvl>
    <w:lvl w:ilvl="6">
      <w:numFmt w:val="bullet"/>
      <w:lvlText w:val="•"/>
      <w:lvlJc w:val="left"/>
      <w:pPr>
        <w:ind w:left="7007" w:hanging="756"/>
      </w:pPr>
    </w:lvl>
    <w:lvl w:ilvl="7">
      <w:numFmt w:val="bullet"/>
      <w:lvlText w:val="•"/>
      <w:lvlJc w:val="left"/>
      <w:pPr>
        <w:ind w:left="7872" w:hanging="756"/>
      </w:pPr>
    </w:lvl>
    <w:lvl w:ilvl="8">
      <w:numFmt w:val="bullet"/>
      <w:lvlText w:val="•"/>
      <w:lvlJc w:val="left"/>
      <w:pPr>
        <w:ind w:left="8737" w:hanging="756"/>
      </w:pPr>
    </w:lvl>
  </w:abstractNum>
  <w:abstractNum w:abstractNumId="36" w15:restartNumberingAfterBreak="0">
    <w:nsid w:val="57AB08A1"/>
    <w:multiLevelType w:val="hybridMultilevel"/>
    <w:tmpl w:val="F01A9F72"/>
    <w:lvl w:ilvl="0" w:tplc="4670BAC8">
      <w:start w:val="1"/>
      <w:numFmt w:val="decimal"/>
      <w:lvlText w:val="%1."/>
      <w:lvlJc w:val="left"/>
      <w:pPr>
        <w:ind w:left="1345" w:hanging="283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06F6669C">
      <w:numFmt w:val="bullet"/>
      <w:lvlText w:val="•"/>
      <w:lvlJc w:val="left"/>
      <w:pPr>
        <w:ind w:left="2108" w:hanging="283"/>
      </w:pPr>
      <w:rPr>
        <w:rFonts w:hint="default"/>
        <w:lang w:val="en-US" w:eastAsia="zh-TW" w:bidi="ar-SA"/>
      </w:rPr>
    </w:lvl>
    <w:lvl w:ilvl="2" w:tplc="F96433A2">
      <w:numFmt w:val="bullet"/>
      <w:lvlText w:val="•"/>
      <w:lvlJc w:val="left"/>
      <w:pPr>
        <w:ind w:left="2877" w:hanging="283"/>
      </w:pPr>
      <w:rPr>
        <w:rFonts w:hint="default"/>
        <w:lang w:val="en-US" w:eastAsia="zh-TW" w:bidi="ar-SA"/>
      </w:rPr>
    </w:lvl>
    <w:lvl w:ilvl="3" w:tplc="1D2A372A">
      <w:numFmt w:val="bullet"/>
      <w:lvlText w:val="•"/>
      <w:lvlJc w:val="left"/>
      <w:pPr>
        <w:ind w:left="3645" w:hanging="283"/>
      </w:pPr>
      <w:rPr>
        <w:rFonts w:hint="default"/>
        <w:lang w:val="en-US" w:eastAsia="zh-TW" w:bidi="ar-SA"/>
      </w:rPr>
    </w:lvl>
    <w:lvl w:ilvl="4" w:tplc="A7EEF8D6">
      <w:numFmt w:val="bullet"/>
      <w:lvlText w:val="•"/>
      <w:lvlJc w:val="left"/>
      <w:pPr>
        <w:ind w:left="4414" w:hanging="283"/>
      </w:pPr>
      <w:rPr>
        <w:rFonts w:hint="default"/>
        <w:lang w:val="en-US" w:eastAsia="zh-TW" w:bidi="ar-SA"/>
      </w:rPr>
    </w:lvl>
    <w:lvl w:ilvl="5" w:tplc="E84C3B9A">
      <w:numFmt w:val="bullet"/>
      <w:lvlText w:val="•"/>
      <w:lvlJc w:val="left"/>
      <w:pPr>
        <w:ind w:left="5183" w:hanging="283"/>
      </w:pPr>
      <w:rPr>
        <w:rFonts w:hint="default"/>
        <w:lang w:val="en-US" w:eastAsia="zh-TW" w:bidi="ar-SA"/>
      </w:rPr>
    </w:lvl>
    <w:lvl w:ilvl="6" w:tplc="E798361A">
      <w:numFmt w:val="bullet"/>
      <w:lvlText w:val="•"/>
      <w:lvlJc w:val="left"/>
      <w:pPr>
        <w:ind w:left="5951" w:hanging="283"/>
      </w:pPr>
      <w:rPr>
        <w:rFonts w:hint="default"/>
        <w:lang w:val="en-US" w:eastAsia="zh-TW" w:bidi="ar-SA"/>
      </w:rPr>
    </w:lvl>
    <w:lvl w:ilvl="7" w:tplc="EA1A87E2">
      <w:numFmt w:val="bullet"/>
      <w:lvlText w:val="•"/>
      <w:lvlJc w:val="left"/>
      <w:pPr>
        <w:ind w:left="6720" w:hanging="283"/>
      </w:pPr>
      <w:rPr>
        <w:rFonts w:hint="default"/>
        <w:lang w:val="en-US" w:eastAsia="zh-TW" w:bidi="ar-SA"/>
      </w:rPr>
    </w:lvl>
    <w:lvl w:ilvl="8" w:tplc="782EE9A0">
      <w:numFmt w:val="bullet"/>
      <w:lvlText w:val="•"/>
      <w:lvlJc w:val="left"/>
      <w:pPr>
        <w:ind w:left="7489" w:hanging="283"/>
      </w:pPr>
      <w:rPr>
        <w:rFonts w:hint="default"/>
        <w:lang w:val="en-US" w:eastAsia="zh-TW" w:bidi="ar-SA"/>
      </w:rPr>
    </w:lvl>
  </w:abstractNum>
  <w:abstractNum w:abstractNumId="37" w15:restartNumberingAfterBreak="0">
    <w:nsid w:val="669957FA"/>
    <w:multiLevelType w:val="hybridMultilevel"/>
    <w:tmpl w:val="56EAAE7A"/>
    <w:lvl w:ilvl="0" w:tplc="EC1A34C2">
      <w:start w:val="1"/>
      <w:numFmt w:val="decimal"/>
      <w:lvlText w:val="%1."/>
      <w:lvlJc w:val="left"/>
      <w:pPr>
        <w:ind w:left="1105" w:hanging="283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C8BA151C">
      <w:start w:val="1"/>
      <w:numFmt w:val="decimal"/>
      <w:lvlText w:val="(%2)"/>
      <w:lvlJc w:val="left"/>
      <w:pPr>
        <w:ind w:left="1483" w:hanging="422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2" w:tplc="958808F4">
      <w:numFmt w:val="bullet"/>
      <w:lvlText w:val="•"/>
      <w:lvlJc w:val="left"/>
      <w:pPr>
        <w:ind w:left="2316" w:hanging="422"/>
      </w:pPr>
      <w:rPr>
        <w:rFonts w:hint="default"/>
        <w:lang w:val="en-US" w:eastAsia="zh-TW" w:bidi="ar-SA"/>
      </w:rPr>
    </w:lvl>
    <w:lvl w:ilvl="3" w:tplc="BFFA71D6">
      <w:numFmt w:val="bullet"/>
      <w:lvlText w:val="•"/>
      <w:lvlJc w:val="left"/>
      <w:pPr>
        <w:ind w:left="3152" w:hanging="422"/>
      </w:pPr>
      <w:rPr>
        <w:rFonts w:hint="default"/>
        <w:lang w:val="en-US" w:eastAsia="zh-TW" w:bidi="ar-SA"/>
      </w:rPr>
    </w:lvl>
    <w:lvl w:ilvl="4" w:tplc="83FCDF82">
      <w:numFmt w:val="bullet"/>
      <w:lvlText w:val="•"/>
      <w:lvlJc w:val="left"/>
      <w:pPr>
        <w:ind w:left="3988" w:hanging="422"/>
      </w:pPr>
      <w:rPr>
        <w:rFonts w:hint="default"/>
        <w:lang w:val="en-US" w:eastAsia="zh-TW" w:bidi="ar-SA"/>
      </w:rPr>
    </w:lvl>
    <w:lvl w:ilvl="5" w:tplc="3572BD58">
      <w:numFmt w:val="bullet"/>
      <w:lvlText w:val="•"/>
      <w:lvlJc w:val="left"/>
      <w:pPr>
        <w:ind w:left="4825" w:hanging="422"/>
      </w:pPr>
      <w:rPr>
        <w:rFonts w:hint="default"/>
        <w:lang w:val="en-US" w:eastAsia="zh-TW" w:bidi="ar-SA"/>
      </w:rPr>
    </w:lvl>
    <w:lvl w:ilvl="6" w:tplc="6E3430B0">
      <w:numFmt w:val="bullet"/>
      <w:lvlText w:val="•"/>
      <w:lvlJc w:val="left"/>
      <w:pPr>
        <w:ind w:left="5661" w:hanging="422"/>
      </w:pPr>
      <w:rPr>
        <w:rFonts w:hint="default"/>
        <w:lang w:val="en-US" w:eastAsia="zh-TW" w:bidi="ar-SA"/>
      </w:rPr>
    </w:lvl>
    <w:lvl w:ilvl="7" w:tplc="18D6104E">
      <w:numFmt w:val="bullet"/>
      <w:lvlText w:val="•"/>
      <w:lvlJc w:val="left"/>
      <w:pPr>
        <w:ind w:left="6497" w:hanging="422"/>
      </w:pPr>
      <w:rPr>
        <w:rFonts w:hint="default"/>
        <w:lang w:val="en-US" w:eastAsia="zh-TW" w:bidi="ar-SA"/>
      </w:rPr>
    </w:lvl>
    <w:lvl w:ilvl="8" w:tplc="E6363154">
      <w:numFmt w:val="bullet"/>
      <w:lvlText w:val="•"/>
      <w:lvlJc w:val="left"/>
      <w:pPr>
        <w:ind w:left="7333" w:hanging="422"/>
      </w:pPr>
      <w:rPr>
        <w:rFonts w:hint="default"/>
        <w:lang w:val="en-US" w:eastAsia="zh-TW" w:bidi="ar-SA"/>
      </w:rPr>
    </w:lvl>
  </w:abstractNum>
  <w:abstractNum w:abstractNumId="38" w15:restartNumberingAfterBreak="0">
    <w:nsid w:val="7EDA522E"/>
    <w:multiLevelType w:val="hybridMultilevel"/>
    <w:tmpl w:val="63088922"/>
    <w:lvl w:ilvl="0" w:tplc="4300B5AC">
      <w:start w:val="1"/>
      <w:numFmt w:val="decimal"/>
      <w:lvlText w:val="%1."/>
      <w:lvlJc w:val="left"/>
      <w:pPr>
        <w:ind w:left="1105" w:hanging="283"/>
      </w:pPr>
      <w:rPr>
        <w:rFonts w:ascii="標楷體" w:eastAsia="標楷體" w:hAnsi="標楷體" w:cs="SimSun" w:hint="default"/>
        <w:b w:val="0"/>
        <w:bCs w:val="0"/>
        <w:i w:val="0"/>
        <w:iCs w:val="0"/>
        <w:spacing w:val="-2"/>
        <w:w w:val="100"/>
        <w:sz w:val="28"/>
        <w:szCs w:val="28"/>
        <w:lang w:val="en-US" w:eastAsia="zh-TW" w:bidi="ar-SA"/>
      </w:rPr>
    </w:lvl>
    <w:lvl w:ilvl="1" w:tplc="53C4D70C">
      <w:numFmt w:val="bullet"/>
      <w:lvlText w:val="•"/>
      <w:lvlJc w:val="left"/>
      <w:pPr>
        <w:ind w:left="1890" w:hanging="283"/>
      </w:pPr>
      <w:rPr>
        <w:rFonts w:hint="default"/>
        <w:lang w:val="en-US" w:eastAsia="zh-TW" w:bidi="ar-SA"/>
      </w:rPr>
    </w:lvl>
    <w:lvl w:ilvl="2" w:tplc="8D92BA4C">
      <w:numFmt w:val="bullet"/>
      <w:lvlText w:val="•"/>
      <w:lvlJc w:val="left"/>
      <w:pPr>
        <w:ind w:left="2681" w:hanging="283"/>
      </w:pPr>
      <w:rPr>
        <w:rFonts w:hint="default"/>
        <w:lang w:val="en-US" w:eastAsia="zh-TW" w:bidi="ar-SA"/>
      </w:rPr>
    </w:lvl>
    <w:lvl w:ilvl="3" w:tplc="AD88B31A">
      <w:numFmt w:val="bullet"/>
      <w:lvlText w:val="•"/>
      <w:lvlJc w:val="left"/>
      <w:pPr>
        <w:ind w:left="3471" w:hanging="283"/>
      </w:pPr>
      <w:rPr>
        <w:rFonts w:hint="default"/>
        <w:lang w:val="en-US" w:eastAsia="zh-TW" w:bidi="ar-SA"/>
      </w:rPr>
    </w:lvl>
    <w:lvl w:ilvl="4" w:tplc="65B89DD2">
      <w:numFmt w:val="bullet"/>
      <w:lvlText w:val="•"/>
      <w:lvlJc w:val="left"/>
      <w:pPr>
        <w:ind w:left="4262" w:hanging="283"/>
      </w:pPr>
      <w:rPr>
        <w:rFonts w:hint="default"/>
        <w:lang w:val="en-US" w:eastAsia="zh-TW" w:bidi="ar-SA"/>
      </w:rPr>
    </w:lvl>
    <w:lvl w:ilvl="5" w:tplc="09B6E6D8">
      <w:numFmt w:val="bullet"/>
      <w:lvlText w:val="•"/>
      <w:lvlJc w:val="left"/>
      <w:pPr>
        <w:ind w:left="5053" w:hanging="283"/>
      </w:pPr>
      <w:rPr>
        <w:rFonts w:hint="default"/>
        <w:lang w:val="en-US" w:eastAsia="zh-TW" w:bidi="ar-SA"/>
      </w:rPr>
    </w:lvl>
    <w:lvl w:ilvl="6" w:tplc="75547C3C">
      <w:numFmt w:val="bullet"/>
      <w:lvlText w:val="•"/>
      <w:lvlJc w:val="left"/>
      <w:pPr>
        <w:ind w:left="5843" w:hanging="283"/>
      </w:pPr>
      <w:rPr>
        <w:rFonts w:hint="default"/>
        <w:lang w:val="en-US" w:eastAsia="zh-TW" w:bidi="ar-SA"/>
      </w:rPr>
    </w:lvl>
    <w:lvl w:ilvl="7" w:tplc="8A5EB518">
      <w:numFmt w:val="bullet"/>
      <w:lvlText w:val="•"/>
      <w:lvlJc w:val="left"/>
      <w:pPr>
        <w:ind w:left="6634" w:hanging="283"/>
      </w:pPr>
      <w:rPr>
        <w:rFonts w:hint="default"/>
        <w:lang w:val="en-US" w:eastAsia="zh-TW" w:bidi="ar-SA"/>
      </w:rPr>
    </w:lvl>
    <w:lvl w:ilvl="8" w:tplc="FF922F02">
      <w:numFmt w:val="bullet"/>
      <w:lvlText w:val="•"/>
      <w:lvlJc w:val="left"/>
      <w:pPr>
        <w:ind w:left="7425" w:hanging="283"/>
      </w:pPr>
      <w:rPr>
        <w:rFonts w:hint="default"/>
        <w:lang w:val="en-US" w:eastAsia="zh-TW" w:bidi="ar-SA"/>
      </w:rPr>
    </w:lvl>
  </w:abstractNum>
  <w:num w:numId="1">
    <w:abstractNumId w:val="38"/>
  </w:num>
  <w:num w:numId="2">
    <w:abstractNumId w:val="37"/>
  </w:num>
  <w:num w:numId="3">
    <w:abstractNumId w:val="36"/>
  </w:num>
  <w:num w:numId="4">
    <w:abstractNumId w:val="35"/>
  </w:num>
  <w:num w:numId="5">
    <w:abstractNumId w:val="34"/>
  </w:num>
  <w:num w:numId="6">
    <w:abstractNumId w:val="33"/>
  </w:num>
  <w:num w:numId="7">
    <w:abstractNumId w:val="32"/>
  </w:num>
  <w:num w:numId="8">
    <w:abstractNumId w:val="31"/>
  </w:num>
  <w:num w:numId="9">
    <w:abstractNumId w:val="30"/>
  </w:num>
  <w:num w:numId="10">
    <w:abstractNumId w:val="29"/>
  </w:num>
  <w:num w:numId="11">
    <w:abstractNumId w:val="28"/>
  </w:num>
  <w:num w:numId="12">
    <w:abstractNumId w:val="27"/>
  </w:num>
  <w:num w:numId="13">
    <w:abstractNumId w:val="26"/>
  </w:num>
  <w:num w:numId="14">
    <w:abstractNumId w:val="25"/>
  </w:num>
  <w:num w:numId="15">
    <w:abstractNumId w:val="24"/>
  </w:num>
  <w:num w:numId="16">
    <w:abstractNumId w:val="23"/>
  </w:num>
  <w:num w:numId="17">
    <w:abstractNumId w:val="22"/>
  </w:num>
  <w:num w:numId="18">
    <w:abstractNumId w:val="21"/>
  </w:num>
  <w:num w:numId="19">
    <w:abstractNumId w:val="20"/>
  </w:num>
  <w:num w:numId="20">
    <w:abstractNumId w:val="19"/>
  </w:num>
  <w:num w:numId="21">
    <w:abstractNumId w:val="18"/>
  </w:num>
  <w:num w:numId="22">
    <w:abstractNumId w:val="17"/>
  </w:num>
  <w:num w:numId="23">
    <w:abstractNumId w:val="16"/>
  </w:num>
  <w:num w:numId="24">
    <w:abstractNumId w:val="15"/>
  </w:num>
  <w:num w:numId="25">
    <w:abstractNumId w:val="14"/>
  </w:num>
  <w:num w:numId="26">
    <w:abstractNumId w:val="13"/>
  </w:num>
  <w:num w:numId="27">
    <w:abstractNumId w:val="12"/>
  </w:num>
  <w:num w:numId="28">
    <w:abstractNumId w:val="11"/>
  </w:num>
  <w:num w:numId="29">
    <w:abstractNumId w:val="10"/>
  </w:num>
  <w:num w:numId="30">
    <w:abstractNumId w:val="9"/>
  </w:num>
  <w:num w:numId="31">
    <w:abstractNumId w:val="8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73"/>
    <w:rsid w:val="00004C16"/>
    <w:rsid w:val="00014222"/>
    <w:rsid w:val="00016A2B"/>
    <w:rsid w:val="00027CED"/>
    <w:rsid w:val="00051FF3"/>
    <w:rsid w:val="00066C73"/>
    <w:rsid w:val="000817C4"/>
    <w:rsid w:val="000C1ACE"/>
    <w:rsid w:val="000E14E7"/>
    <w:rsid w:val="000E2354"/>
    <w:rsid w:val="000E26DD"/>
    <w:rsid w:val="000F103A"/>
    <w:rsid w:val="0010243E"/>
    <w:rsid w:val="00113916"/>
    <w:rsid w:val="00124E17"/>
    <w:rsid w:val="001479F6"/>
    <w:rsid w:val="00156EE6"/>
    <w:rsid w:val="00166DBC"/>
    <w:rsid w:val="001B1BE6"/>
    <w:rsid w:val="001C65B7"/>
    <w:rsid w:val="001E0A8A"/>
    <w:rsid w:val="001E6B81"/>
    <w:rsid w:val="0020266F"/>
    <w:rsid w:val="0022083B"/>
    <w:rsid w:val="00235F8D"/>
    <w:rsid w:val="00254E1A"/>
    <w:rsid w:val="00263304"/>
    <w:rsid w:val="002D2F54"/>
    <w:rsid w:val="002F2977"/>
    <w:rsid w:val="00314DC6"/>
    <w:rsid w:val="0031785F"/>
    <w:rsid w:val="00340B63"/>
    <w:rsid w:val="00373292"/>
    <w:rsid w:val="00394177"/>
    <w:rsid w:val="003C2F4F"/>
    <w:rsid w:val="003D5B1E"/>
    <w:rsid w:val="00446FE0"/>
    <w:rsid w:val="00447967"/>
    <w:rsid w:val="00473E06"/>
    <w:rsid w:val="004806CD"/>
    <w:rsid w:val="004D09FE"/>
    <w:rsid w:val="00583E50"/>
    <w:rsid w:val="005854E1"/>
    <w:rsid w:val="005B1C37"/>
    <w:rsid w:val="005C01D3"/>
    <w:rsid w:val="005E0482"/>
    <w:rsid w:val="00620D8A"/>
    <w:rsid w:val="006237DC"/>
    <w:rsid w:val="00637DA6"/>
    <w:rsid w:val="00647A97"/>
    <w:rsid w:val="006B324B"/>
    <w:rsid w:val="0070518E"/>
    <w:rsid w:val="0073099E"/>
    <w:rsid w:val="0073147D"/>
    <w:rsid w:val="007422EF"/>
    <w:rsid w:val="00772935"/>
    <w:rsid w:val="007B5E33"/>
    <w:rsid w:val="007F329B"/>
    <w:rsid w:val="008213E3"/>
    <w:rsid w:val="00821F32"/>
    <w:rsid w:val="008771BA"/>
    <w:rsid w:val="00891878"/>
    <w:rsid w:val="00892030"/>
    <w:rsid w:val="008D165C"/>
    <w:rsid w:val="00901AF4"/>
    <w:rsid w:val="009536C3"/>
    <w:rsid w:val="0095543F"/>
    <w:rsid w:val="00972ABD"/>
    <w:rsid w:val="00973A9A"/>
    <w:rsid w:val="009A0718"/>
    <w:rsid w:val="009C78BA"/>
    <w:rsid w:val="009E3516"/>
    <w:rsid w:val="00A448D8"/>
    <w:rsid w:val="00A648A6"/>
    <w:rsid w:val="00AA26D9"/>
    <w:rsid w:val="00AB3FED"/>
    <w:rsid w:val="00AC359D"/>
    <w:rsid w:val="00B17992"/>
    <w:rsid w:val="00B45D85"/>
    <w:rsid w:val="00B53897"/>
    <w:rsid w:val="00B56AB8"/>
    <w:rsid w:val="00B75601"/>
    <w:rsid w:val="00CC007D"/>
    <w:rsid w:val="00CD6D55"/>
    <w:rsid w:val="00D333AF"/>
    <w:rsid w:val="00D41D60"/>
    <w:rsid w:val="00D7281A"/>
    <w:rsid w:val="00D82947"/>
    <w:rsid w:val="00DA23B8"/>
    <w:rsid w:val="00DC7E63"/>
    <w:rsid w:val="00DE1BB1"/>
    <w:rsid w:val="00DF27DE"/>
    <w:rsid w:val="00E02D02"/>
    <w:rsid w:val="00E2604C"/>
    <w:rsid w:val="00E768A4"/>
    <w:rsid w:val="00E95A1D"/>
    <w:rsid w:val="00EB4405"/>
    <w:rsid w:val="00EF13DD"/>
    <w:rsid w:val="00F069F4"/>
    <w:rsid w:val="00F35EC5"/>
    <w:rsid w:val="00F566FF"/>
    <w:rsid w:val="00F67882"/>
    <w:rsid w:val="00FA21C1"/>
    <w:rsid w:val="00FA4083"/>
    <w:rsid w:val="00FE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DB0673"/>
  <w15:docId w15:val="{AA2C2CBE-3A76-45CA-818F-14DA33CC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next w:val="a"/>
    <w:link w:val="10"/>
    <w:uiPriority w:val="1"/>
    <w:qFormat/>
    <w:rsid w:val="00446FE0"/>
    <w:pPr>
      <w:adjustRightInd w:val="0"/>
      <w:spacing w:before="2"/>
      <w:ind w:left="118"/>
      <w:outlineLvl w:val="0"/>
    </w:pPr>
    <w:rPr>
      <w:rFonts w:ascii="標楷體" w:eastAsia="標楷體" w:hAnsi="Times New Roman" w:cs="標楷體"/>
      <w:b/>
      <w:bCs/>
      <w:sz w:val="40"/>
      <w:szCs w:val="40"/>
    </w:rPr>
  </w:style>
  <w:style w:type="paragraph" w:styleId="2">
    <w:name w:val="heading 2"/>
    <w:basedOn w:val="a"/>
    <w:next w:val="a"/>
    <w:link w:val="20"/>
    <w:uiPriority w:val="1"/>
    <w:qFormat/>
    <w:rsid w:val="00446FE0"/>
    <w:pPr>
      <w:adjustRightInd w:val="0"/>
      <w:spacing w:before="12"/>
      <w:ind w:left="718"/>
      <w:outlineLvl w:val="1"/>
    </w:pPr>
    <w:rPr>
      <w:rFonts w:ascii="標楷體" w:eastAsia="標楷體" w:hAnsi="Times New Roman" w:cs="標楷體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1"/>
    <w:qFormat/>
    <w:rsid w:val="00446FE0"/>
    <w:pPr>
      <w:adjustRightInd w:val="0"/>
      <w:spacing w:before="12"/>
      <w:ind w:left="718"/>
      <w:outlineLvl w:val="2"/>
    </w:pPr>
    <w:rPr>
      <w:rFonts w:ascii="標楷體" w:eastAsia="標楷體" w:hAnsi="Times New Roman" w:cs="標楷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1"/>
      <w:ind w:left="668"/>
    </w:pPr>
    <w:rPr>
      <w:sz w:val="28"/>
      <w:szCs w:val="28"/>
    </w:rPr>
  </w:style>
  <w:style w:type="paragraph" w:styleId="a5">
    <w:name w:val="Title"/>
    <w:basedOn w:val="a"/>
    <w:uiPriority w:val="1"/>
    <w:qFormat/>
    <w:pPr>
      <w:spacing w:before="3"/>
      <w:ind w:left="102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spacing w:before="102"/>
      <w:ind w:left="1100" w:hanging="279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76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768A4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E768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768A4"/>
    <w:rPr>
      <w:rFonts w:ascii="SimSun" w:eastAsia="SimSun" w:hAnsi="SimSun" w:cs="SimSun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1"/>
    <w:rsid w:val="00446FE0"/>
    <w:rPr>
      <w:rFonts w:ascii="標楷體" w:eastAsia="標楷體" w:hAnsi="Times New Roman" w:cs="標楷體"/>
      <w:b/>
      <w:bCs/>
      <w:sz w:val="40"/>
      <w:szCs w:val="40"/>
      <w:lang w:eastAsia="zh-TW"/>
    </w:rPr>
  </w:style>
  <w:style w:type="character" w:customStyle="1" w:styleId="20">
    <w:name w:val="標題 2 字元"/>
    <w:basedOn w:val="a0"/>
    <w:link w:val="2"/>
    <w:uiPriority w:val="1"/>
    <w:rsid w:val="00446FE0"/>
    <w:rPr>
      <w:rFonts w:ascii="標楷體" w:eastAsia="標楷體" w:hAnsi="Times New Roman" w:cs="標楷體"/>
      <w:b/>
      <w:bCs/>
      <w:sz w:val="36"/>
      <w:szCs w:val="36"/>
      <w:lang w:eastAsia="zh-TW"/>
    </w:rPr>
  </w:style>
  <w:style w:type="character" w:customStyle="1" w:styleId="30">
    <w:name w:val="標題 3 字元"/>
    <w:basedOn w:val="a0"/>
    <w:link w:val="3"/>
    <w:uiPriority w:val="1"/>
    <w:rsid w:val="00446FE0"/>
    <w:rPr>
      <w:rFonts w:ascii="標楷體" w:eastAsia="標楷體" w:hAnsi="Times New Roman" w:cs="標楷體"/>
      <w:b/>
      <w:bCs/>
      <w:sz w:val="32"/>
      <w:szCs w:val="32"/>
      <w:lang w:eastAsia="zh-TW"/>
    </w:rPr>
  </w:style>
  <w:style w:type="numbering" w:customStyle="1" w:styleId="11">
    <w:name w:val="無清單1"/>
    <w:next w:val="a2"/>
    <w:uiPriority w:val="99"/>
    <w:semiHidden/>
    <w:unhideWhenUsed/>
    <w:rsid w:val="00446FE0"/>
  </w:style>
  <w:style w:type="character" w:customStyle="1" w:styleId="a4">
    <w:name w:val="本文 字元"/>
    <w:basedOn w:val="a0"/>
    <w:link w:val="a3"/>
    <w:uiPriority w:val="1"/>
    <w:rsid w:val="00446FE0"/>
    <w:rPr>
      <w:rFonts w:ascii="SimSun" w:eastAsia="SimSun" w:hAnsi="SimSun" w:cs="SimSun"/>
      <w:sz w:val="28"/>
      <w:szCs w:val="28"/>
      <w:lang w:eastAsia="zh-TW"/>
    </w:rPr>
  </w:style>
  <w:style w:type="paragraph" w:styleId="ab">
    <w:name w:val="Salutation"/>
    <w:basedOn w:val="a"/>
    <w:next w:val="a"/>
    <w:link w:val="ac"/>
    <w:uiPriority w:val="99"/>
    <w:unhideWhenUsed/>
    <w:rsid w:val="00016A2B"/>
    <w:rPr>
      <w:rFonts w:ascii="標楷體" w:eastAsia="標楷體" w:hAnsi="Times New Roman" w:cs="標楷體"/>
      <w:sz w:val="20"/>
      <w:szCs w:val="20"/>
    </w:rPr>
  </w:style>
  <w:style w:type="character" w:customStyle="1" w:styleId="ac">
    <w:name w:val="問候 字元"/>
    <w:basedOn w:val="a0"/>
    <w:link w:val="ab"/>
    <w:uiPriority w:val="99"/>
    <w:rsid w:val="00016A2B"/>
    <w:rPr>
      <w:rFonts w:ascii="標楷體" w:eastAsia="標楷體" w:hAnsi="Times New Roman" w:cs="標楷體"/>
      <w:sz w:val="20"/>
      <w:szCs w:val="20"/>
      <w:lang w:eastAsia="zh-TW"/>
    </w:rPr>
  </w:style>
  <w:style w:type="paragraph" w:styleId="ad">
    <w:name w:val="Closing"/>
    <w:basedOn w:val="a"/>
    <w:link w:val="ae"/>
    <w:uiPriority w:val="99"/>
    <w:unhideWhenUsed/>
    <w:rsid w:val="00016A2B"/>
    <w:pPr>
      <w:ind w:leftChars="1800" w:left="100"/>
    </w:pPr>
    <w:rPr>
      <w:rFonts w:ascii="標楷體" w:eastAsia="標楷體" w:hAnsi="Times New Roman" w:cs="標楷體"/>
      <w:sz w:val="20"/>
      <w:szCs w:val="20"/>
    </w:rPr>
  </w:style>
  <w:style w:type="character" w:customStyle="1" w:styleId="ae">
    <w:name w:val="結語 字元"/>
    <w:basedOn w:val="a0"/>
    <w:link w:val="ad"/>
    <w:uiPriority w:val="99"/>
    <w:rsid w:val="00016A2B"/>
    <w:rPr>
      <w:rFonts w:ascii="標楷體" w:eastAsia="標楷體" w:hAnsi="Times New Roman" w:cs="標楷體"/>
      <w:sz w:val="20"/>
      <w:szCs w:val="20"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637D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637DA6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DEC8-CBD6-4EFA-BC52-1DE5860B5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634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呂哲輝</dc:creator>
  <cp:lastModifiedBy>User</cp:lastModifiedBy>
  <cp:revision>20</cp:revision>
  <cp:lastPrinted>2024-07-01T02:37:00Z</cp:lastPrinted>
  <dcterms:created xsi:type="dcterms:W3CDTF">2024-05-07T07:08:00Z</dcterms:created>
  <dcterms:modified xsi:type="dcterms:W3CDTF">2024-07-01T03:30:00Z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2019</vt:lpwstr>
  </property>
</Properties>
</file>